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1AF2" w:rsidRDefault="001B69FB" w:rsidP="00673B12">
      <w:pPr>
        <w:pStyle w:val="Title"/>
        <w:spacing w:line="240" w:lineRule="auto"/>
        <w:jc w:val="left"/>
        <w:rPr>
          <w:color w:val="0070C0"/>
        </w:rPr>
      </w:pPr>
      <w:r w:rsidRPr="001B69FB">
        <w:rPr>
          <w:rFonts w:ascii="Calibri" w:hAnsi="Calibri" w:cs="Calibri"/>
          <w:bCs/>
          <w:sz w:val="32"/>
          <w:szCs w:val="32"/>
        </w:rPr>
        <w:t>CURRICULUM-VITAE</w:t>
      </w:r>
    </w:p>
    <w:p w:rsidR="00401AF2" w:rsidRDefault="00401AF2" w:rsidP="00673B12">
      <w:pPr>
        <w:pStyle w:val="Title"/>
        <w:spacing w:line="240" w:lineRule="auto"/>
        <w:jc w:val="left"/>
        <w:rPr>
          <w:color w:val="0070C0"/>
        </w:rPr>
      </w:pPr>
    </w:p>
    <w:p w:rsidR="00674236" w:rsidRPr="00401AF2" w:rsidRDefault="00093359" w:rsidP="00401AF2">
      <w:pPr>
        <w:pStyle w:val="Title"/>
        <w:spacing w:line="240" w:lineRule="auto"/>
        <w:jc w:val="both"/>
        <w:rPr>
          <w:b/>
          <w:color w:val="0070C0"/>
        </w:rPr>
      </w:pPr>
      <w:r w:rsidRPr="00401AF2">
        <w:rPr>
          <w:rFonts w:ascii="Calibri" w:hAnsi="Calibri" w:cs="Calibri"/>
          <w:b/>
          <w:sz w:val="32"/>
        </w:rPr>
        <w:t>A</w:t>
      </w:r>
      <w:r w:rsidR="00634E6F" w:rsidRPr="00401AF2">
        <w:rPr>
          <w:rFonts w:ascii="Calibri" w:hAnsi="Calibri" w:cs="Calibri"/>
          <w:b/>
          <w:sz w:val="32"/>
        </w:rPr>
        <w:t>NURAG KUMAR</w:t>
      </w:r>
    </w:p>
    <w:p w:rsidR="00674236" w:rsidRDefault="00674236" w:rsidP="00093359">
      <w:pPr>
        <w:pStyle w:val="Title"/>
        <w:spacing w:line="240" w:lineRule="auto"/>
        <w:ind w:left="7920"/>
        <w:jc w:val="left"/>
        <w:rPr>
          <w:i/>
          <w:color w:val="0070C0"/>
          <w:sz w:val="22"/>
          <w:u w:val="single"/>
        </w:rPr>
      </w:pPr>
    </w:p>
    <w:p w:rsidR="00674236" w:rsidRPr="001B69FB" w:rsidRDefault="0040049B" w:rsidP="00093359">
      <w:pPr>
        <w:pStyle w:val="Title"/>
        <w:spacing w:line="240" w:lineRule="auto"/>
        <w:jc w:val="left"/>
        <w:rPr>
          <w:color w:val="0070C0"/>
          <w:sz w:val="22"/>
        </w:rPr>
      </w:pPr>
      <w:hyperlink r:id="rId8" w:history="1">
        <w:r w:rsidR="00634E6F" w:rsidRPr="00A2661F">
          <w:rPr>
            <w:rStyle w:val="Hyperlink"/>
            <w:i/>
            <w:sz w:val="22"/>
          </w:rPr>
          <w:t>plcanurag@gmail.com</w:t>
        </w:r>
      </w:hyperlink>
    </w:p>
    <w:p w:rsidR="000A241A" w:rsidRDefault="0063089E" w:rsidP="00BB4482">
      <w:pPr>
        <w:pStyle w:val="Title"/>
        <w:spacing w:line="240" w:lineRule="auto"/>
        <w:jc w:val="left"/>
        <w:rPr>
          <w:rFonts w:ascii="Calibri" w:hAnsi="Calibri" w:cs="Calibri"/>
          <w:b/>
          <w:bCs/>
          <w:szCs w:val="32"/>
        </w:rPr>
      </w:pPr>
      <w:r w:rsidRPr="001B69FB">
        <w:rPr>
          <w:rFonts w:ascii="Calibri" w:hAnsi="Calibri" w:cs="Calibri"/>
          <w:sz w:val="24"/>
          <w:lang w:eastAsia="he-IL" w:bidi="he-IL"/>
        </w:rPr>
        <w:t>Mobile No-</w:t>
      </w:r>
      <w:r w:rsidR="00D254B6">
        <w:rPr>
          <w:rFonts w:ascii="Calibri" w:hAnsi="Calibri" w:cs="Calibri"/>
          <w:sz w:val="24"/>
          <w:lang w:eastAsia="he-IL" w:bidi="he-IL"/>
        </w:rPr>
        <w:t xml:space="preserve"> +91 </w:t>
      </w:r>
      <w:r w:rsidR="00D10118">
        <w:rPr>
          <w:rFonts w:ascii="Calibri" w:hAnsi="Calibri" w:cs="Calibri"/>
          <w:sz w:val="24"/>
          <w:lang w:eastAsia="he-IL" w:bidi="he-IL"/>
        </w:rPr>
        <w:t>9716554595</w:t>
      </w:r>
    </w:p>
    <w:p w:rsidR="00444B33" w:rsidRPr="00401AF2" w:rsidRDefault="0040049B" w:rsidP="00595AEC">
      <w:pPr>
        <w:pStyle w:val="BodyText"/>
        <w:rPr>
          <w:rFonts w:asciiTheme="minorHAnsi" w:hAnsiTheme="minorHAnsi"/>
        </w:rPr>
      </w:pPr>
      <w:r>
        <w:rPr>
          <w:rFonts w:asciiTheme="minorHAnsi" w:hAnsiTheme="minorHAnsi"/>
          <w:noProof/>
          <w:lang w:eastAsia="en-US"/>
        </w:rPr>
        <w:pict>
          <v:line id="Line 2" o:spid="_x0000_s1026" style="position:absolute;left:0;text-align:left;z-index:251656704;visibility:visible" from="0,10.85pt" to="53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" strokeweight=".79mm">
            <v:stroke joinstyle="miter"/>
          </v:line>
        </w:pict>
      </w:r>
    </w:p>
    <w:p w:rsidR="00444B33" w:rsidRPr="00B6700A" w:rsidRDefault="00444B33">
      <w:pPr>
        <w:pStyle w:val="Tit"/>
        <w:shd w:val="clear" w:color="auto" w:fill="E5E5E5"/>
        <w:spacing w:after="0"/>
        <w:ind w:right="-153"/>
        <w:jc w:val="both"/>
        <w:rPr>
          <w:rFonts w:asciiTheme="minorHAnsi" w:hAnsiTheme="minorHAnsi" w:cs="Calibri"/>
          <w:bCs/>
          <w:sz w:val="28"/>
          <w:szCs w:val="28"/>
        </w:rPr>
      </w:pPr>
      <w:r w:rsidRPr="00B6700A">
        <w:rPr>
          <w:rFonts w:asciiTheme="minorHAnsi" w:hAnsiTheme="minorHAnsi" w:cs="Calibri"/>
          <w:bCs/>
          <w:sz w:val="28"/>
          <w:szCs w:val="28"/>
        </w:rPr>
        <w:t>Career Objective</w:t>
      </w:r>
      <w:r w:rsidR="007A3647" w:rsidRPr="00B6700A">
        <w:rPr>
          <w:rFonts w:asciiTheme="minorHAnsi" w:hAnsiTheme="minorHAnsi" w:cs="Calibri"/>
          <w:bCs/>
          <w:sz w:val="28"/>
          <w:szCs w:val="28"/>
        </w:rPr>
        <w:t>:</w:t>
      </w:r>
    </w:p>
    <w:p w:rsidR="005A0FBB" w:rsidRPr="00B6700A" w:rsidRDefault="00D254B6" w:rsidP="00DD61B0">
      <w:pPr>
        <w:pStyle w:val="Tit"/>
        <w:shd w:val="clear" w:color="auto" w:fill="E5E5E5"/>
        <w:spacing w:after="0"/>
        <w:ind w:left="0" w:right="-153" w:firstLine="0"/>
        <w:rPr>
          <w:rFonts w:ascii="Helvetica" w:hAnsi="Helvetica" w:cs="Helvetica"/>
          <w:color w:val="000000"/>
          <w:sz w:val="28"/>
          <w:szCs w:val="28"/>
          <w:shd w:val="clear" w:color="auto" w:fill="FFFFFF"/>
        </w:rPr>
      </w:pPr>
      <w:r w:rsidRPr="00B6700A">
        <w:rPr>
          <w:rFonts w:ascii="Helvetica" w:hAnsi="Helvetica" w:cs="Helvetica"/>
          <w:color w:val="000000"/>
          <w:sz w:val="20"/>
          <w:shd w:val="clear" w:color="auto" w:fill="FFFFFF"/>
        </w:rPr>
        <w:t>Seeking a challenging and dynamic position with a growing firm to add some value for the better growth and profit of the organization along with developing my knowledge and skills</w:t>
      </w:r>
      <w:r w:rsidRPr="00B6700A">
        <w:rPr>
          <w:rFonts w:ascii="Helvetica" w:hAnsi="Helvetica" w:cs="Helvetica"/>
          <w:color w:val="000000"/>
          <w:sz w:val="28"/>
          <w:szCs w:val="28"/>
          <w:shd w:val="clear" w:color="auto" w:fill="FFFFFF"/>
        </w:rPr>
        <w:t>.</w:t>
      </w:r>
    </w:p>
    <w:p w:rsidR="005A0FBB" w:rsidRPr="00B6700A" w:rsidRDefault="005A0FBB" w:rsidP="00DD61B0">
      <w:pPr>
        <w:pStyle w:val="Tit"/>
        <w:shd w:val="clear" w:color="auto" w:fill="E5E5E5"/>
        <w:spacing w:after="0"/>
        <w:ind w:left="0" w:right="-153" w:firstLine="0"/>
        <w:rPr>
          <w:rFonts w:ascii="Helvetica" w:hAnsi="Helvetica" w:cs="Helvetica"/>
          <w:color w:val="000000"/>
          <w:sz w:val="28"/>
          <w:szCs w:val="28"/>
          <w:shd w:val="clear" w:color="auto" w:fill="FFFFFF"/>
        </w:rPr>
      </w:pPr>
    </w:p>
    <w:p w:rsidR="006E788A" w:rsidRPr="00401AF2" w:rsidRDefault="00932553" w:rsidP="00DD61B0">
      <w:pPr>
        <w:pStyle w:val="Tit"/>
        <w:shd w:val="clear" w:color="auto" w:fill="E5E5E5"/>
        <w:spacing w:after="0"/>
        <w:ind w:left="0" w:right="-153" w:firstLine="0"/>
        <w:rPr>
          <w:rFonts w:asciiTheme="minorHAnsi" w:hAnsiTheme="minorHAnsi" w:cs="Calibri"/>
          <w:bCs/>
          <w:sz w:val="28"/>
          <w:szCs w:val="28"/>
        </w:rPr>
      </w:pPr>
      <w:r w:rsidRPr="00B6700A">
        <w:rPr>
          <w:rFonts w:asciiTheme="minorHAnsi" w:hAnsiTheme="minorHAnsi" w:cs="Calibri"/>
          <w:bCs/>
          <w:sz w:val="28"/>
          <w:szCs w:val="28"/>
        </w:rPr>
        <w:t>Professional Synopsis:</w:t>
      </w:r>
    </w:p>
    <w:p w:rsidR="00634E6F" w:rsidRPr="00401AF2" w:rsidRDefault="00634E6F" w:rsidP="00B6700A">
      <w:pPr>
        <w:widowControl w:val="0"/>
        <w:tabs>
          <w:tab w:val="left" w:pos="270"/>
        </w:tabs>
        <w:suppressAutoHyphens w:val="0"/>
        <w:autoSpaceDE w:val="0"/>
        <w:autoSpaceDN w:val="0"/>
        <w:adjustRightInd w:val="0"/>
        <w:spacing w:after="160" w:line="220" w:lineRule="exact"/>
        <w:ind w:right="-240"/>
        <w:contextualSpacing/>
        <w:jc w:val="both"/>
        <w:rPr>
          <w:rFonts w:asciiTheme="minorHAnsi" w:hAnsiTheme="minorHAnsi" w:cs="Tahoma"/>
          <w:b/>
          <w:bCs/>
          <w:sz w:val="22"/>
          <w:szCs w:val="22"/>
          <w:u w:val="single"/>
        </w:rPr>
      </w:pPr>
    </w:p>
    <w:p w:rsidR="006D39DC" w:rsidRPr="006D39DC" w:rsidRDefault="006D39DC" w:rsidP="006D39DC">
      <w:pPr>
        <w:pStyle w:val="ListParagraph"/>
        <w:widowControl w:val="0"/>
        <w:tabs>
          <w:tab w:val="left" w:pos="630"/>
          <w:tab w:val="left" w:pos="720"/>
        </w:tabs>
        <w:suppressAutoHyphens w:val="0"/>
        <w:autoSpaceDE w:val="0"/>
        <w:autoSpaceDN w:val="0"/>
        <w:adjustRightInd w:val="0"/>
        <w:spacing w:after="160" w:line="220" w:lineRule="exact"/>
        <w:contextualSpacing/>
        <w:jc w:val="both"/>
        <w:rPr>
          <w:rFonts w:asciiTheme="minorHAnsi" w:hAnsiTheme="minorHAnsi" w:cs="Tahoma"/>
          <w:b/>
          <w:sz w:val="22"/>
          <w:szCs w:val="22"/>
          <w:u w:val="single"/>
        </w:rPr>
      </w:pPr>
    </w:p>
    <w:p w:rsidR="00175C0C" w:rsidRDefault="00175C0C" w:rsidP="00175C0C">
      <w:pPr>
        <w:pStyle w:val="ListParagraph"/>
        <w:widowControl w:val="0"/>
        <w:numPr>
          <w:ilvl w:val="0"/>
          <w:numId w:val="35"/>
        </w:numPr>
        <w:tabs>
          <w:tab w:val="left" w:pos="630"/>
          <w:tab w:val="left" w:pos="720"/>
        </w:tabs>
        <w:suppressAutoHyphens w:val="0"/>
        <w:autoSpaceDE w:val="0"/>
        <w:autoSpaceDN w:val="0"/>
        <w:adjustRightInd w:val="0"/>
        <w:spacing w:after="160" w:line="220" w:lineRule="exact"/>
        <w:ind w:left="720"/>
        <w:contextualSpacing/>
        <w:jc w:val="both"/>
        <w:rPr>
          <w:rFonts w:asciiTheme="minorHAnsi" w:hAnsiTheme="minorHAnsi" w:cs="Tahoma"/>
          <w:b/>
          <w:sz w:val="22"/>
          <w:szCs w:val="22"/>
          <w:u w:val="single"/>
        </w:rPr>
      </w:pPr>
      <w:r>
        <w:rPr>
          <w:rFonts w:asciiTheme="minorHAnsi" w:hAnsiTheme="minorHAnsi" w:cs="Tahoma"/>
          <w:b/>
          <w:sz w:val="22"/>
          <w:szCs w:val="22"/>
          <w:u w:val="single"/>
        </w:rPr>
        <w:t xml:space="preserve">Currently working as a </w:t>
      </w:r>
      <w:r w:rsidR="00D96538">
        <w:rPr>
          <w:rFonts w:asciiTheme="minorHAnsi" w:hAnsiTheme="minorHAnsi" w:cs="Tahoma"/>
          <w:b/>
          <w:sz w:val="22"/>
          <w:szCs w:val="22"/>
          <w:u w:val="single"/>
        </w:rPr>
        <w:t>E</w:t>
      </w:r>
      <w:r w:rsidR="00D34845">
        <w:rPr>
          <w:rFonts w:asciiTheme="minorHAnsi" w:hAnsiTheme="minorHAnsi" w:cs="Tahoma"/>
          <w:b/>
          <w:sz w:val="22"/>
          <w:szCs w:val="22"/>
          <w:u w:val="single"/>
        </w:rPr>
        <w:t>xport</w:t>
      </w:r>
      <w:r w:rsidR="00D96538">
        <w:rPr>
          <w:rFonts w:asciiTheme="minorHAnsi" w:hAnsiTheme="minorHAnsi" w:cs="Tahoma"/>
          <w:b/>
          <w:sz w:val="22"/>
          <w:szCs w:val="22"/>
          <w:u w:val="single"/>
        </w:rPr>
        <w:t xml:space="preserve"> sales</w:t>
      </w:r>
      <w:r w:rsidR="00D34845">
        <w:rPr>
          <w:rFonts w:asciiTheme="minorHAnsi" w:hAnsiTheme="minorHAnsi" w:cs="Tahoma"/>
          <w:b/>
          <w:sz w:val="22"/>
          <w:szCs w:val="22"/>
          <w:u w:val="single"/>
        </w:rPr>
        <w:t xml:space="preserve"> </w:t>
      </w:r>
      <w:r>
        <w:rPr>
          <w:rFonts w:asciiTheme="minorHAnsi" w:hAnsiTheme="minorHAnsi" w:cs="Tahoma"/>
          <w:b/>
          <w:sz w:val="22"/>
          <w:szCs w:val="22"/>
          <w:u w:val="single"/>
        </w:rPr>
        <w:t xml:space="preserve">manager at FMCG company </w:t>
      </w:r>
      <w:r w:rsidR="00D34845">
        <w:rPr>
          <w:rFonts w:asciiTheme="minorHAnsi" w:hAnsiTheme="minorHAnsi" w:cs="Tahoma"/>
          <w:b/>
          <w:sz w:val="22"/>
          <w:szCs w:val="22"/>
          <w:u w:val="single"/>
        </w:rPr>
        <w:t>Nature pure b</w:t>
      </w:r>
      <w:r w:rsidR="00823952">
        <w:rPr>
          <w:rFonts w:asciiTheme="minorHAnsi" w:hAnsiTheme="minorHAnsi" w:cs="Tahoma"/>
          <w:b/>
          <w:sz w:val="22"/>
          <w:szCs w:val="22"/>
          <w:u w:val="single"/>
        </w:rPr>
        <w:t>i</w:t>
      </w:r>
      <w:r w:rsidR="00D34845">
        <w:rPr>
          <w:rFonts w:asciiTheme="minorHAnsi" w:hAnsiTheme="minorHAnsi" w:cs="Tahoma"/>
          <w:b/>
          <w:sz w:val="22"/>
          <w:szCs w:val="22"/>
          <w:u w:val="single"/>
        </w:rPr>
        <w:t>o products</w:t>
      </w:r>
      <w:r w:rsidR="00D96538">
        <w:rPr>
          <w:rFonts w:asciiTheme="minorHAnsi" w:hAnsiTheme="minorHAnsi" w:cs="Tahoma"/>
          <w:b/>
          <w:sz w:val="22"/>
          <w:szCs w:val="22"/>
          <w:u w:val="single"/>
        </w:rPr>
        <w:t xml:space="preserve"> july 2022</w:t>
      </w:r>
      <w:r>
        <w:rPr>
          <w:rFonts w:asciiTheme="minorHAnsi" w:hAnsiTheme="minorHAnsi" w:cs="Tahoma"/>
          <w:b/>
          <w:sz w:val="22"/>
          <w:szCs w:val="22"/>
          <w:u w:val="single"/>
        </w:rPr>
        <w:t xml:space="preserve"> to till date.</w:t>
      </w:r>
    </w:p>
    <w:p w:rsidR="00175C0C" w:rsidRDefault="00175C0C" w:rsidP="00175C0C">
      <w:pPr>
        <w:pStyle w:val="ListParagraph"/>
        <w:widowControl w:val="0"/>
        <w:tabs>
          <w:tab w:val="left" w:pos="630"/>
          <w:tab w:val="left" w:pos="720"/>
        </w:tabs>
        <w:suppressAutoHyphens w:val="0"/>
        <w:autoSpaceDE w:val="0"/>
        <w:autoSpaceDN w:val="0"/>
        <w:adjustRightInd w:val="0"/>
        <w:spacing w:after="160" w:line="220" w:lineRule="exact"/>
        <w:contextualSpacing/>
        <w:jc w:val="both"/>
        <w:rPr>
          <w:rFonts w:asciiTheme="minorHAnsi" w:hAnsiTheme="minorHAnsi" w:cs="Tahoma"/>
          <w:b/>
          <w:sz w:val="22"/>
          <w:szCs w:val="22"/>
          <w:u w:val="single"/>
        </w:rPr>
      </w:pPr>
    </w:p>
    <w:p w:rsidR="00175C0C" w:rsidRPr="00175C0C" w:rsidRDefault="00175C0C" w:rsidP="00175C0C">
      <w:pPr>
        <w:pStyle w:val="ListParagraph"/>
        <w:widowControl w:val="0"/>
        <w:numPr>
          <w:ilvl w:val="0"/>
          <w:numId w:val="35"/>
        </w:numPr>
        <w:tabs>
          <w:tab w:val="left" w:pos="630"/>
          <w:tab w:val="left" w:pos="720"/>
        </w:tabs>
        <w:suppressAutoHyphens w:val="0"/>
        <w:autoSpaceDE w:val="0"/>
        <w:autoSpaceDN w:val="0"/>
        <w:adjustRightInd w:val="0"/>
        <w:spacing w:after="160" w:line="220" w:lineRule="exact"/>
        <w:ind w:left="720"/>
        <w:contextualSpacing/>
        <w:jc w:val="both"/>
        <w:rPr>
          <w:rFonts w:asciiTheme="minorHAnsi" w:hAnsiTheme="minorHAnsi" w:cs="Tahoma"/>
          <w:b/>
          <w:sz w:val="22"/>
          <w:szCs w:val="22"/>
          <w:u w:val="single"/>
        </w:rPr>
      </w:pPr>
      <w:r>
        <w:rPr>
          <w:rFonts w:asciiTheme="minorHAnsi" w:hAnsiTheme="minorHAnsi" w:cs="Tahoma"/>
          <w:b/>
          <w:sz w:val="22"/>
          <w:szCs w:val="22"/>
          <w:u w:val="single"/>
        </w:rPr>
        <w:t xml:space="preserve">Worked as a </w:t>
      </w:r>
      <w:r w:rsidR="00D96538">
        <w:rPr>
          <w:rFonts w:asciiTheme="minorHAnsi" w:hAnsiTheme="minorHAnsi" w:cs="Tahoma"/>
          <w:b/>
          <w:sz w:val="22"/>
          <w:szCs w:val="22"/>
          <w:u w:val="single"/>
        </w:rPr>
        <w:t>A</w:t>
      </w:r>
      <w:r>
        <w:rPr>
          <w:rFonts w:asciiTheme="minorHAnsi" w:hAnsiTheme="minorHAnsi" w:cs="Tahoma"/>
          <w:b/>
          <w:sz w:val="22"/>
          <w:szCs w:val="22"/>
          <w:u w:val="single"/>
        </w:rPr>
        <w:t>ssistant manger at P</w:t>
      </w:r>
      <w:r w:rsidR="00D96538">
        <w:rPr>
          <w:rFonts w:asciiTheme="minorHAnsi" w:hAnsiTheme="minorHAnsi" w:cs="Tahoma"/>
          <w:b/>
          <w:sz w:val="22"/>
          <w:szCs w:val="22"/>
          <w:u w:val="single"/>
        </w:rPr>
        <w:t>atanjali ayurved pvt ltd April 2021 to june 2022</w:t>
      </w:r>
      <w:r>
        <w:rPr>
          <w:rFonts w:asciiTheme="minorHAnsi" w:hAnsiTheme="minorHAnsi" w:cs="Tahoma"/>
          <w:b/>
          <w:sz w:val="22"/>
          <w:szCs w:val="22"/>
          <w:u w:val="single"/>
        </w:rPr>
        <w:t>.</w:t>
      </w:r>
    </w:p>
    <w:p w:rsidR="006D39DC" w:rsidRDefault="006D39DC" w:rsidP="006D39DC">
      <w:pPr>
        <w:pStyle w:val="ListParagraph"/>
        <w:widowControl w:val="0"/>
        <w:tabs>
          <w:tab w:val="left" w:pos="630"/>
          <w:tab w:val="left" w:pos="720"/>
        </w:tabs>
        <w:suppressAutoHyphens w:val="0"/>
        <w:autoSpaceDE w:val="0"/>
        <w:autoSpaceDN w:val="0"/>
        <w:adjustRightInd w:val="0"/>
        <w:spacing w:after="160" w:line="220" w:lineRule="exact"/>
        <w:contextualSpacing/>
        <w:jc w:val="both"/>
        <w:rPr>
          <w:rFonts w:asciiTheme="minorHAnsi" w:hAnsiTheme="minorHAnsi" w:cs="Tahoma"/>
          <w:b/>
          <w:sz w:val="22"/>
          <w:szCs w:val="22"/>
          <w:u w:val="single"/>
        </w:rPr>
      </w:pPr>
    </w:p>
    <w:p w:rsidR="00D10118" w:rsidRDefault="00D34845" w:rsidP="00634E6F">
      <w:pPr>
        <w:pStyle w:val="ListParagraph"/>
        <w:widowControl w:val="0"/>
        <w:numPr>
          <w:ilvl w:val="0"/>
          <w:numId w:val="35"/>
        </w:numPr>
        <w:tabs>
          <w:tab w:val="left" w:pos="630"/>
          <w:tab w:val="left" w:pos="720"/>
        </w:tabs>
        <w:suppressAutoHyphens w:val="0"/>
        <w:autoSpaceDE w:val="0"/>
        <w:autoSpaceDN w:val="0"/>
        <w:adjustRightInd w:val="0"/>
        <w:spacing w:after="160" w:line="220" w:lineRule="exact"/>
        <w:ind w:left="720"/>
        <w:contextualSpacing/>
        <w:jc w:val="both"/>
        <w:rPr>
          <w:rFonts w:asciiTheme="minorHAnsi" w:hAnsiTheme="minorHAnsi" w:cs="Tahoma"/>
          <w:b/>
          <w:sz w:val="22"/>
          <w:szCs w:val="22"/>
          <w:u w:val="single"/>
        </w:rPr>
      </w:pPr>
      <w:r w:rsidRPr="001750A2">
        <w:rPr>
          <w:rFonts w:asciiTheme="minorHAnsi" w:hAnsiTheme="minorHAnsi" w:cs="Tahoma"/>
          <w:b/>
          <w:sz w:val="22"/>
          <w:szCs w:val="22"/>
          <w:u w:val="single"/>
        </w:rPr>
        <w:t>W</w:t>
      </w:r>
      <w:r w:rsidR="00D10118" w:rsidRPr="001750A2">
        <w:rPr>
          <w:rFonts w:asciiTheme="minorHAnsi" w:hAnsiTheme="minorHAnsi" w:cs="Tahoma"/>
          <w:b/>
          <w:sz w:val="22"/>
          <w:szCs w:val="22"/>
          <w:u w:val="single"/>
        </w:rPr>
        <w:t>ork</w:t>
      </w:r>
      <w:r w:rsidR="00C43895">
        <w:rPr>
          <w:rFonts w:asciiTheme="minorHAnsi" w:hAnsiTheme="minorHAnsi" w:cs="Tahoma"/>
          <w:b/>
          <w:sz w:val="22"/>
          <w:szCs w:val="22"/>
          <w:u w:val="single"/>
        </w:rPr>
        <w:t>ed</w:t>
      </w:r>
      <w:r>
        <w:rPr>
          <w:rFonts w:asciiTheme="minorHAnsi" w:hAnsiTheme="minorHAnsi" w:cs="Tahoma"/>
          <w:b/>
          <w:sz w:val="22"/>
          <w:szCs w:val="22"/>
          <w:u w:val="single"/>
        </w:rPr>
        <w:t xml:space="preserve"> </w:t>
      </w:r>
      <w:r w:rsidR="009911E8" w:rsidRPr="001750A2">
        <w:rPr>
          <w:rFonts w:asciiTheme="minorHAnsi" w:hAnsiTheme="minorHAnsi" w:cs="Tahoma"/>
          <w:b/>
          <w:sz w:val="22"/>
          <w:szCs w:val="22"/>
          <w:u w:val="single"/>
        </w:rPr>
        <w:t xml:space="preserve">as a </w:t>
      </w:r>
      <w:r w:rsidR="001750A2" w:rsidRPr="001750A2">
        <w:rPr>
          <w:rFonts w:asciiTheme="minorHAnsi" w:hAnsiTheme="minorHAnsi" w:cs="Tahoma"/>
          <w:b/>
          <w:sz w:val="22"/>
          <w:szCs w:val="22"/>
          <w:u w:val="single"/>
        </w:rPr>
        <w:t>Marketing Manager at</w:t>
      </w:r>
      <w:r w:rsidR="005A0FBB">
        <w:rPr>
          <w:rFonts w:asciiTheme="minorHAnsi" w:hAnsiTheme="minorHAnsi" w:cs="Tahoma"/>
          <w:b/>
          <w:sz w:val="22"/>
          <w:szCs w:val="22"/>
          <w:u w:val="single"/>
        </w:rPr>
        <w:t xml:space="preserve"> </w:t>
      </w:r>
      <w:r w:rsidR="001750A2" w:rsidRPr="001750A2">
        <w:rPr>
          <w:rFonts w:asciiTheme="minorHAnsi" w:hAnsiTheme="minorHAnsi" w:cs="Tahoma"/>
          <w:b/>
          <w:sz w:val="22"/>
          <w:szCs w:val="22"/>
          <w:u w:val="single"/>
        </w:rPr>
        <w:t>FMCG</w:t>
      </w:r>
      <w:r w:rsidR="002902D8" w:rsidRPr="001750A2">
        <w:rPr>
          <w:rFonts w:asciiTheme="minorHAnsi" w:hAnsiTheme="minorHAnsi" w:cs="Tahoma"/>
          <w:b/>
          <w:sz w:val="22"/>
          <w:szCs w:val="22"/>
          <w:u w:val="single"/>
        </w:rPr>
        <w:t xml:space="preserve"> company EZEEBEE OVERSEAS PVT LTD </w:t>
      </w:r>
      <w:r w:rsidR="00BB4482" w:rsidRPr="001750A2">
        <w:rPr>
          <w:rFonts w:asciiTheme="minorHAnsi" w:hAnsiTheme="minorHAnsi" w:cs="Tahoma"/>
          <w:b/>
          <w:sz w:val="22"/>
          <w:szCs w:val="22"/>
          <w:u w:val="single"/>
        </w:rPr>
        <w:t>201</w:t>
      </w:r>
      <w:r w:rsidR="002902D8" w:rsidRPr="001750A2">
        <w:rPr>
          <w:rFonts w:asciiTheme="minorHAnsi" w:hAnsiTheme="minorHAnsi" w:cs="Tahoma"/>
          <w:b/>
          <w:sz w:val="22"/>
          <w:szCs w:val="22"/>
          <w:u w:val="single"/>
        </w:rPr>
        <w:t xml:space="preserve">7 </w:t>
      </w:r>
      <w:r w:rsidR="00BB4482" w:rsidRPr="001750A2">
        <w:rPr>
          <w:rFonts w:asciiTheme="minorHAnsi" w:hAnsiTheme="minorHAnsi" w:cs="Tahoma"/>
          <w:b/>
          <w:sz w:val="22"/>
          <w:szCs w:val="22"/>
          <w:u w:val="single"/>
        </w:rPr>
        <w:t xml:space="preserve">to </w:t>
      </w:r>
      <w:r w:rsidR="00C43895">
        <w:rPr>
          <w:rFonts w:asciiTheme="minorHAnsi" w:hAnsiTheme="minorHAnsi" w:cs="Tahoma"/>
          <w:b/>
          <w:sz w:val="22"/>
          <w:szCs w:val="22"/>
          <w:u w:val="single"/>
        </w:rPr>
        <w:t>March 202</w:t>
      </w:r>
      <w:r w:rsidR="00D96538">
        <w:rPr>
          <w:rFonts w:asciiTheme="minorHAnsi" w:hAnsiTheme="minorHAnsi" w:cs="Tahoma"/>
          <w:b/>
          <w:sz w:val="22"/>
          <w:szCs w:val="22"/>
          <w:u w:val="single"/>
        </w:rPr>
        <w:t>1</w:t>
      </w:r>
      <w:r w:rsidR="00D10118" w:rsidRPr="001750A2">
        <w:rPr>
          <w:rFonts w:asciiTheme="minorHAnsi" w:hAnsiTheme="minorHAnsi" w:cs="Tahoma"/>
          <w:b/>
          <w:sz w:val="22"/>
          <w:szCs w:val="22"/>
          <w:u w:val="single"/>
        </w:rPr>
        <w:t>.</w:t>
      </w:r>
    </w:p>
    <w:p w:rsidR="00C43895" w:rsidRPr="001750A2" w:rsidRDefault="00C43895" w:rsidP="00C43895">
      <w:pPr>
        <w:pStyle w:val="ListParagraph"/>
        <w:widowControl w:val="0"/>
        <w:tabs>
          <w:tab w:val="left" w:pos="630"/>
          <w:tab w:val="left" w:pos="720"/>
        </w:tabs>
        <w:suppressAutoHyphens w:val="0"/>
        <w:autoSpaceDE w:val="0"/>
        <w:autoSpaceDN w:val="0"/>
        <w:adjustRightInd w:val="0"/>
        <w:spacing w:after="160" w:line="220" w:lineRule="exact"/>
        <w:contextualSpacing/>
        <w:jc w:val="both"/>
        <w:rPr>
          <w:rFonts w:asciiTheme="minorHAnsi" w:hAnsiTheme="minorHAnsi" w:cs="Tahoma"/>
          <w:b/>
          <w:sz w:val="22"/>
          <w:szCs w:val="22"/>
          <w:u w:val="single"/>
        </w:rPr>
      </w:pPr>
    </w:p>
    <w:p w:rsidR="001750A2" w:rsidRPr="001750A2" w:rsidRDefault="001750A2" w:rsidP="001750A2">
      <w:pPr>
        <w:widowControl w:val="0"/>
        <w:tabs>
          <w:tab w:val="left" w:pos="630"/>
          <w:tab w:val="left" w:pos="720"/>
        </w:tabs>
        <w:suppressAutoHyphens w:val="0"/>
        <w:autoSpaceDE w:val="0"/>
        <w:autoSpaceDN w:val="0"/>
        <w:adjustRightInd w:val="0"/>
        <w:spacing w:after="160" w:line="220" w:lineRule="exact"/>
        <w:ind w:left="720"/>
        <w:contextualSpacing/>
        <w:jc w:val="both"/>
        <w:rPr>
          <w:rFonts w:asciiTheme="minorHAnsi" w:hAnsiTheme="minorHAnsi" w:cs="Tahoma"/>
          <w:b/>
          <w:sz w:val="22"/>
          <w:szCs w:val="22"/>
          <w:u w:val="single"/>
        </w:rPr>
      </w:pPr>
      <w:r w:rsidRPr="001750A2">
        <w:rPr>
          <w:rFonts w:asciiTheme="minorHAnsi" w:hAnsiTheme="minorHAnsi" w:cs="Tahoma"/>
          <w:b/>
          <w:sz w:val="22"/>
          <w:szCs w:val="22"/>
          <w:u w:val="single"/>
        </w:rPr>
        <w:t>RESPONSIBILITIES:-</w:t>
      </w:r>
    </w:p>
    <w:p w:rsidR="001750A2" w:rsidRDefault="001750A2" w:rsidP="001750A2">
      <w:pPr>
        <w:pStyle w:val="ListParagraph"/>
        <w:widowControl w:val="0"/>
        <w:numPr>
          <w:ilvl w:val="0"/>
          <w:numId w:val="43"/>
        </w:numPr>
        <w:tabs>
          <w:tab w:val="left" w:pos="630"/>
          <w:tab w:val="left" w:pos="720"/>
        </w:tabs>
        <w:suppressAutoHyphens w:val="0"/>
        <w:autoSpaceDE w:val="0"/>
        <w:autoSpaceDN w:val="0"/>
        <w:adjustRightInd w:val="0"/>
        <w:spacing w:after="200" w:line="220" w:lineRule="exact"/>
        <w:contextualSpacing/>
        <w:jc w:val="both"/>
        <w:rPr>
          <w:rFonts w:asciiTheme="minorHAnsi" w:hAnsiTheme="minorHAnsi" w:cs="Tahoma"/>
          <w:bCs/>
          <w:sz w:val="22"/>
          <w:szCs w:val="22"/>
        </w:rPr>
      </w:pPr>
      <w:r>
        <w:rPr>
          <w:rFonts w:asciiTheme="minorHAnsi" w:hAnsiTheme="minorHAnsi" w:cs="Tahoma"/>
          <w:bCs/>
          <w:sz w:val="22"/>
          <w:szCs w:val="22"/>
        </w:rPr>
        <w:t>Handling the Clients and Generating the business at Gulf Countries</w:t>
      </w:r>
      <w:r w:rsidR="00B6700A">
        <w:rPr>
          <w:rFonts w:asciiTheme="minorHAnsi" w:hAnsiTheme="minorHAnsi" w:cs="Tahoma"/>
          <w:bCs/>
          <w:sz w:val="22"/>
          <w:szCs w:val="22"/>
        </w:rPr>
        <w:t xml:space="preserve"> and . (UAE, SAUDI ARABIA,</w:t>
      </w:r>
      <w:r>
        <w:rPr>
          <w:rFonts w:asciiTheme="minorHAnsi" w:hAnsiTheme="minorHAnsi" w:cs="Tahoma"/>
          <w:bCs/>
          <w:sz w:val="22"/>
          <w:szCs w:val="22"/>
        </w:rPr>
        <w:t>QATAR).</w:t>
      </w:r>
    </w:p>
    <w:p w:rsidR="001750A2" w:rsidRDefault="001750A2" w:rsidP="001750A2">
      <w:pPr>
        <w:pStyle w:val="ListParagraph"/>
        <w:widowControl w:val="0"/>
        <w:numPr>
          <w:ilvl w:val="0"/>
          <w:numId w:val="43"/>
        </w:numPr>
        <w:tabs>
          <w:tab w:val="left" w:pos="630"/>
          <w:tab w:val="left" w:pos="720"/>
        </w:tabs>
        <w:suppressAutoHyphens w:val="0"/>
        <w:autoSpaceDE w:val="0"/>
        <w:autoSpaceDN w:val="0"/>
        <w:adjustRightInd w:val="0"/>
        <w:spacing w:after="200" w:line="220" w:lineRule="exact"/>
        <w:contextualSpacing/>
        <w:jc w:val="both"/>
        <w:rPr>
          <w:rFonts w:asciiTheme="minorHAnsi" w:hAnsiTheme="minorHAnsi" w:cs="Tahoma"/>
          <w:bCs/>
          <w:sz w:val="22"/>
          <w:szCs w:val="22"/>
        </w:rPr>
      </w:pPr>
      <w:r>
        <w:rPr>
          <w:rFonts w:asciiTheme="minorHAnsi" w:hAnsiTheme="minorHAnsi" w:cs="Tahoma"/>
          <w:bCs/>
          <w:sz w:val="22"/>
          <w:szCs w:val="22"/>
        </w:rPr>
        <w:t>Handling  the Clients and Generating Business at African Countries</w:t>
      </w:r>
      <w:r w:rsidR="00B6700A">
        <w:rPr>
          <w:rFonts w:asciiTheme="minorHAnsi" w:hAnsiTheme="minorHAnsi" w:cs="Tahoma"/>
          <w:bCs/>
          <w:sz w:val="22"/>
          <w:szCs w:val="22"/>
        </w:rPr>
        <w:t>.</w:t>
      </w:r>
      <w:r>
        <w:rPr>
          <w:rFonts w:asciiTheme="minorHAnsi" w:hAnsiTheme="minorHAnsi" w:cs="Tahoma"/>
          <w:bCs/>
          <w:sz w:val="22"/>
          <w:szCs w:val="22"/>
        </w:rPr>
        <w:t>(</w:t>
      </w:r>
      <w:r w:rsidR="00D96538">
        <w:rPr>
          <w:rFonts w:asciiTheme="minorHAnsi" w:hAnsiTheme="minorHAnsi" w:cs="Tahoma"/>
          <w:bCs/>
          <w:sz w:val="22"/>
          <w:szCs w:val="22"/>
        </w:rPr>
        <w:t>LIBYA,MOROCCO,</w:t>
      </w:r>
      <w:r>
        <w:rPr>
          <w:rFonts w:asciiTheme="minorHAnsi" w:hAnsiTheme="minorHAnsi" w:cs="Tahoma"/>
          <w:bCs/>
          <w:sz w:val="22"/>
          <w:szCs w:val="22"/>
        </w:rPr>
        <w:t>NIGERIA, KENYA).</w:t>
      </w:r>
    </w:p>
    <w:p w:rsidR="001750A2" w:rsidRDefault="001750A2" w:rsidP="001750A2">
      <w:pPr>
        <w:pStyle w:val="ListParagraph"/>
        <w:widowControl w:val="0"/>
        <w:numPr>
          <w:ilvl w:val="0"/>
          <w:numId w:val="43"/>
        </w:numPr>
        <w:tabs>
          <w:tab w:val="left" w:pos="630"/>
          <w:tab w:val="left" w:pos="720"/>
        </w:tabs>
        <w:suppressAutoHyphens w:val="0"/>
        <w:autoSpaceDE w:val="0"/>
        <w:autoSpaceDN w:val="0"/>
        <w:adjustRightInd w:val="0"/>
        <w:spacing w:after="200" w:line="220" w:lineRule="exact"/>
        <w:contextualSpacing/>
        <w:jc w:val="both"/>
        <w:rPr>
          <w:rFonts w:asciiTheme="minorHAnsi" w:hAnsiTheme="minorHAnsi" w:cs="Tahoma"/>
          <w:bCs/>
          <w:sz w:val="22"/>
          <w:szCs w:val="22"/>
        </w:rPr>
      </w:pPr>
      <w:r>
        <w:rPr>
          <w:rFonts w:asciiTheme="minorHAnsi" w:hAnsiTheme="minorHAnsi" w:cs="Tahoma"/>
          <w:bCs/>
          <w:sz w:val="22"/>
          <w:szCs w:val="22"/>
        </w:rPr>
        <w:t>Handling &amp; Generating business within India.</w:t>
      </w:r>
    </w:p>
    <w:p w:rsidR="001750A2" w:rsidRDefault="001750A2" w:rsidP="001750A2">
      <w:pPr>
        <w:pStyle w:val="ListParagraph"/>
        <w:widowControl w:val="0"/>
        <w:numPr>
          <w:ilvl w:val="0"/>
          <w:numId w:val="43"/>
        </w:numPr>
        <w:tabs>
          <w:tab w:val="left" w:pos="630"/>
          <w:tab w:val="left" w:pos="720"/>
        </w:tabs>
        <w:suppressAutoHyphens w:val="0"/>
        <w:autoSpaceDE w:val="0"/>
        <w:autoSpaceDN w:val="0"/>
        <w:adjustRightInd w:val="0"/>
        <w:spacing w:after="200" w:line="220" w:lineRule="exact"/>
        <w:contextualSpacing/>
        <w:jc w:val="both"/>
        <w:rPr>
          <w:rFonts w:asciiTheme="minorHAnsi" w:hAnsiTheme="minorHAnsi" w:cs="Tahoma"/>
          <w:bCs/>
          <w:sz w:val="22"/>
          <w:szCs w:val="22"/>
        </w:rPr>
      </w:pPr>
      <w:r>
        <w:rPr>
          <w:rFonts w:asciiTheme="minorHAnsi" w:hAnsiTheme="minorHAnsi" w:cs="Tahoma"/>
          <w:bCs/>
          <w:sz w:val="22"/>
          <w:szCs w:val="22"/>
        </w:rPr>
        <w:t>Preparing and Sending the Performa Invoice.</w:t>
      </w:r>
    </w:p>
    <w:p w:rsidR="001750A2" w:rsidRDefault="001750A2" w:rsidP="001750A2">
      <w:pPr>
        <w:pStyle w:val="ListParagraph"/>
        <w:widowControl w:val="0"/>
        <w:numPr>
          <w:ilvl w:val="0"/>
          <w:numId w:val="43"/>
        </w:numPr>
        <w:tabs>
          <w:tab w:val="left" w:pos="630"/>
          <w:tab w:val="left" w:pos="720"/>
        </w:tabs>
        <w:suppressAutoHyphens w:val="0"/>
        <w:autoSpaceDE w:val="0"/>
        <w:autoSpaceDN w:val="0"/>
        <w:adjustRightInd w:val="0"/>
        <w:spacing w:after="200" w:line="220" w:lineRule="exact"/>
        <w:contextualSpacing/>
        <w:jc w:val="both"/>
        <w:rPr>
          <w:rFonts w:asciiTheme="minorHAnsi" w:hAnsiTheme="minorHAnsi" w:cs="Tahoma"/>
          <w:bCs/>
          <w:sz w:val="22"/>
          <w:szCs w:val="22"/>
        </w:rPr>
      </w:pPr>
      <w:r>
        <w:rPr>
          <w:rFonts w:asciiTheme="minorHAnsi" w:hAnsiTheme="minorHAnsi" w:cs="Tahoma"/>
          <w:bCs/>
          <w:sz w:val="22"/>
          <w:szCs w:val="22"/>
        </w:rPr>
        <w:t xml:space="preserve">Preparing the Quotations. </w:t>
      </w:r>
    </w:p>
    <w:p w:rsidR="001750A2" w:rsidRPr="001750A2" w:rsidRDefault="001750A2" w:rsidP="001750A2">
      <w:pPr>
        <w:widowControl w:val="0"/>
        <w:tabs>
          <w:tab w:val="left" w:pos="630"/>
          <w:tab w:val="left" w:pos="720"/>
        </w:tabs>
        <w:suppressAutoHyphens w:val="0"/>
        <w:autoSpaceDE w:val="0"/>
        <w:autoSpaceDN w:val="0"/>
        <w:adjustRightInd w:val="0"/>
        <w:spacing w:after="160" w:line="220" w:lineRule="exact"/>
        <w:contextualSpacing/>
        <w:jc w:val="both"/>
        <w:rPr>
          <w:rFonts w:asciiTheme="minorHAnsi" w:hAnsiTheme="minorHAnsi" w:cs="Tahoma"/>
          <w:b/>
          <w:sz w:val="22"/>
          <w:szCs w:val="22"/>
          <w:u w:val="single"/>
        </w:rPr>
      </w:pPr>
      <w:r>
        <w:rPr>
          <w:rFonts w:asciiTheme="minorHAnsi" w:hAnsiTheme="minorHAnsi" w:cs="Tahoma"/>
          <w:bCs/>
          <w:sz w:val="22"/>
          <w:szCs w:val="22"/>
        </w:rPr>
        <w:tab/>
      </w:r>
      <w:r w:rsidRPr="001750A2">
        <w:rPr>
          <w:rFonts w:asciiTheme="minorHAnsi" w:hAnsiTheme="minorHAnsi" w:cs="Tahoma"/>
          <w:b/>
          <w:sz w:val="22"/>
          <w:szCs w:val="22"/>
          <w:u w:val="single"/>
        </w:rPr>
        <w:t>EXPOSERS:-</w:t>
      </w:r>
    </w:p>
    <w:p w:rsidR="00D34845" w:rsidRPr="00D34845" w:rsidRDefault="00D34845" w:rsidP="00D34845">
      <w:pPr>
        <w:pStyle w:val="ListParagraph"/>
        <w:widowControl w:val="0"/>
        <w:numPr>
          <w:ilvl w:val="0"/>
          <w:numId w:val="44"/>
        </w:numPr>
        <w:tabs>
          <w:tab w:val="left" w:pos="630"/>
          <w:tab w:val="left" w:pos="720"/>
        </w:tabs>
        <w:suppressAutoHyphens w:val="0"/>
        <w:autoSpaceDE w:val="0"/>
        <w:autoSpaceDN w:val="0"/>
        <w:adjustRightInd w:val="0"/>
        <w:spacing w:after="160" w:line="220" w:lineRule="exact"/>
        <w:contextualSpacing/>
        <w:jc w:val="both"/>
        <w:rPr>
          <w:rFonts w:asciiTheme="minorHAnsi" w:hAnsiTheme="minorHAnsi" w:cs="Tahoma"/>
          <w:bCs/>
          <w:sz w:val="22"/>
          <w:szCs w:val="22"/>
        </w:rPr>
      </w:pPr>
      <w:r>
        <w:rPr>
          <w:rFonts w:asciiTheme="minorHAnsi" w:hAnsiTheme="minorHAnsi" w:cs="Tahoma"/>
          <w:bCs/>
          <w:sz w:val="22"/>
          <w:szCs w:val="22"/>
        </w:rPr>
        <w:t xml:space="preserve">Attended / Represented  the Gulf Food at UAE representing  </w:t>
      </w:r>
      <w:r w:rsidR="00B6700A">
        <w:rPr>
          <w:rFonts w:asciiTheme="minorHAnsi" w:hAnsiTheme="minorHAnsi" w:cs="Tahoma"/>
          <w:bCs/>
          <w:sz w:val="22"/>
          <w:szCs w:val="22"/>
        </w:rPr>
        <w:t>NATURE PURE BIO PRODUCTS</w:t>
      </w:r>
      <w:r w:rsidR="00D96538">
        <w:rPr>
          <w:rFonts w:asciiTheme="minorHAnsi" w:hAnsiTheme="minorHAnsi" w:cs="Tahoma"/>
          <w:bCs/>
          <w:sz w:val="22"/>
          <w:szCs w:val="22"/>
        </w:rPr>
        <w:t xml:space="preserve"> in </w:t>
      </w:r>
      <w:r>
        <w:rPr>
          <w:rFonts w:asciiTheme="minorHAnsi" w:hAnsiTheme="minorHAnsi" w:cs="Tahoma"/>
          <w:bCs/>
          <w:sz w:val="22"/>
          <w:szCs w:val="22"/>
        </w:rPr>
        <w:t>2023.</w:t>
      </w:r>
    </w:p>
    <w:p w:rsidR="001750A2" w:rsidRDefault="001750A2" w:rsidP="001750A2">
      <w:pPr>
        <w:pStyle w:val="ListParagraph"/>
        <w:widowControl w:val="0"/>
        <w:numPr>
          <w:ilvl w:val="0"/>
          <w:numId w:val="44"/>
        </w:numPr>
        <w:tabs>
          <w:tab w:val="left" w:pos="630"/>
          <w:tab w:val="left" w:pos="720"/>
        </w:tabs>
        <w:suppressAutoHyphens w:val="0"/>
        <w:autoSpaceDE w:val="0"/>
        <w:autoSpaceDN w:val="0"/>
        <w:adjustRightInd w:val="0"/>
        <w:spacing w:after="160" w:line="220" w:lineRule="exact"/>
        <w:contextualSpacing/>
        <w:jc w:val="both"/>
        <w:rPr>
          <w:rFonts w:asciiTheme="minorHAnsi" w:hAnsiTheme="minorHAnsi" w:cs="Tahoma"/>
          <w:bCs/>
          <w:sz w:val="22"/>
          <w:szCs w:val="22"/>
        </w:rPr>
      </w:pPr>
      <w:r>
        <w:rPr>
          <w:rFonts w:asciiTheme="minorHAnsi" w:hAnsiTheme="minorHAnsi" w:cs="Tahoma"/>
          <w:bCs/>
          <w:sz w:val="22"/>
          <w:szCs w:val="22"/>
        </w:rPr>
        <w:t>Attended / Represented  the Gulf Food at UAE representing  EZEEBEE OVERSEAS PVT LTD in 2018</w:t>
      </w:r>
      <w:r w:rsidR="00C43895">
        <w:rPr>
          <w:rFonts w:asciiTheme="minorHAnsi" w:hAnsiTheme="minorHAnsi" w:cs="Tahoma"/>
          <w:bCs/>
          <w:sz w:val="22"/>
          <w:szCs w:val="22"/>
        </w:rPr>
        <w:t>,</w:t>
      </w:r>
      <w:r>
        <w:rPr>
          <w:rFonts w:asciiTheme="minorHAnsi" w:hAnsiTheme="minorHAnsi" w:cs="Tahoma"/>
          <w:bCs/>
          <w:sz w:val="22"/>
          <w:szCs w:val="22"/>
        </w:rPr>
        <w:t>2019</w:t>
      </w:r>
      <w:r w:rsidR="00D96538">
        <w:rPr>
          <w:rFonts w:asciiTheme="minorHAnsi" w:hAnsiTheme="minorHAnsi" w:cs="Tahoma"/>
          <w:bCs/>
          <w:sz w:val="22"/>
          <w:szCs w:val="22"/>
        </w:rPr>
        <w:t>,</w:t>
      </w:r>
      <w:r w:rsidR="00C43895">
        <w:rPr>
          <w:rFonts w:asciiTheme="minorHAnsi" w:hAnsiTheme="minorHAnsi" w:cs="Tahoma"/>
          <w:bCs/>
          <w:sz w:val="22"/>
          <w:szCs w:val="22"/>
        </w:rPr>
        <w:t>2020</w:t>
      </w:r>
      <w:r w:rsidR="00D96538">
        <w:rPr>
          <w:rFonts w:asciiTheme="minorHAnsi" w:hAnsiTheme="minorHAnsi" w:cs="Tahoma"/>
          <w:bCs/>
          <w:sz w:val="22"/>
          <w:szCs w:val="22"/>
        </w:rPr>
        <w:t xml:space="preserve"> &amp; 2021</w:t>
      </w:r>
      <w:r>
        <w:rPr>
          <w:rFonts w:asciiTheme="minorHAnsi" w:hAnsiTheme="minorHAnsi" w:cs="Tahoma"/>
          <w:bCs/>
          <w:sz w:val="22"/>
          <w:szCs w:val="22"/>
        </w:rPr>
        <w:t>.</w:t>
      </w:r>
    </w:p>
    <w:p w:rsidR="00C43895" w:rsidRPr="001750A2" w:rsidRDefault="00C43895" w:rsidP="00C43895">
      <w:pPr>
        <w:pStyle w:val="ListParagraph"/>
        <w:widowControl w:val="0"/>
        <w:numPr>
          <w:ilvl w:val="0"/>
          <w:numId w:val="44"/>
        </w:numPr>
        <w:tabs>
          <w:tab w:val="left" w:pos="630"/>
          <w:tab w:val="left" w:pos="720"/>
        </w:tabs>
        <w:suppressAutoHyphens w:val="0"/>
        <w:autoSpaceDE w:val="0"/>
        <w:autoSpaceDN w:val="0"/>
        <w:adjustRightInd w:val="0"/>
        <w:spacing w:after="160" w:line="220" w:lineRule="exact"/>
        <w:contextualSpacing/>
        <w:jc w:val="both"/>
        <w:rPr>
          <w:rFonts w:asciiTheme="minorHAnsi" w:hAnsiTheme="minorHAnsi" w:cs="Tahoma"/>
          <w:bCs/>
          <w:sz w:val="22"/>
          <w:szCs w:val="22"/>
        </w:rPr>
      </w:pPr>
      <w:r>
        <w:rPr>
          <w:rFonts w:asciiTheme="minorHAnsi" w:hAnsiTheme="minorHAnsi" w:cs="Tahoma"/>
          <w:bCs/>
          <w:sz w:val="22"/>
          <w:szCs w:val="22"/>
        </w:rPr>
        <w:t>Attended / Represented  the Thai Fax Food Show at Thailand representing  EZEEBEE OVERSEAS PVT LTD in 2019.</w:t>
      </w:r>
    </w:p>
    <w:p w:rsidR="00C43895" w:rsidRPr="001750A2" w:rsidRDefault="00C43895" w:rsidP="00C43895">
      <w:pPr>
        <w:pStyle w:val="ListParagraph"/>
        <w:widowControl w:val="0"/>
        <w:numPr>
          <w:ilvl w:val="0"/>
          <w:numId w:val="44"/>
        </w:numPr>
        <w:tabs>
          <w:tab w:val="left" w:pos="630"/>
          <w:tab w:val="left" w:pos="720"/>
        </w:tabs>
        <w:suppressAutoHyphens w:val="0"/>
        <w:autoSpaceDE w:val="0"/>
        <w:autoSpaceDN w:val="0"/>
        <w:adjustRightInd w:val="0"/>
        <w:spacing w:after="160" w:line="220" w:lineRule="exact"/>
        <w:contextualSpacing/>
        <w:jc w:val="both"/>
        <w:rPr>
          <w:rFonts w:asciiTheme="minorHAnsi" w:hAnsiTheme="minorHAnsi" w:cs="Tahoma"/>
          <w:bCs/>
          <w:sz w:val="22"/>
          <w:szCs w:val="22"/>
        </w:rPr>
      </w:pPr>
      <w:r>
        <w:rPr>
          <w:rFonts w:asciiTheme="minorHAnsi" w:hAnsiTheme="minorHAnsi" w:cs="Tahoma"/>
          <w:bCs/>
          <w:sz w:val="22"/>
          <w:szCs w:val="22"/>
        </w:rPr>
        <w:t>Attended / Represented  the Saudi foodex at Saudi arabiajeddha representing  EZEEBEE OVERSEAS PVT LTD in 2019.</w:t>
      </w:r>
    </w:p>
    <w:p w:rsidR="00C43895" w:rsidRPr="001750A2" w:rsidRDefault="00C43895" w:rsidP="00C43895">
      <w:pPr>
        <w:pStyle w:val="ListParagraph"/>
        <w:widowControl w:val="0"/>
        <w:tabs>
          <w:tab w:val="left" w:pos="630"/>
          <w:tab w:val="left" w:pos="720"/>
        </w:tabs>
        <w:suppressAutoHyphens w:val="0"/>
        <w:autoSpaceDE w:val="0"/>
        <w:autoSpaceDN w:val="0"/>
        <w:adjustRightInd w:val="0"/>
        <w:spacing w:after="160" w:line="220" w:lineRule="exact"/>
        <w:ind w:left="1440"/>
        <w:contextualSpacing/>
        <w:jc w:val="both"/>
        <w:rPr>
          <w:rFonts w:asciiTheme="minorHAnsi" w:hAnsiTheme="minorHAnsi" w:cs="Tahoma"/>
          <w:bCs/>
          <w:sz w:val="22"/>
          <w:szCs w:val="22"/>
        </w:rPr>
      </w:pPr>
    </w:p>
    <w:p w:rsidR="00D10118" w:rsidRPr="00D10118" w:rsidRDefault="00D10118" w:rsidP="00D10118">
      <w:pPr>
        <w:pStyle w:val="ListParagraph"/>
        <w:widowControl w:val="0"/>
        <w:tabs>
          <w:tab w:val="left" w:pos="630"/>
          <w:tab w:val="left" w:pos="720"/>
        </w:tabs>
        <w:suppressAutoHyphens w:val="0"/>
        <w:autoSpaceDE w:val="0"/>
        <w:autoSpaceDN w:val="0"/>
        <w:adjustRightInd w:val="0"/>
        <w:spacing w:after="160" w:line="220" w:lineRule="exact"/>
        <w:contextualSpacing/>
        <w:jc w:val="both"/>
        <w:rPr>
          <w:rFonts w:asciiTheme="minorHAnsi" w:hAnsiTheme="minorHAnsi" w:cs="Tahoma"/>
          <w:bCs/>
          <w:sz w:val="22"/>
          <w:szCs w:val="22"/>
        </w:rPr>
      </w:pPr>
    </w:p>
    <w:p w:rsidR="00634E6F" w:rsidRPr="001750A2" w:rsidRDefault="00634E6F" w:rsidP="00634E6F">
      <w:pPr>
        <w:pStyle w:val="ListParagraph"/>
        <w:widowControl w:val="0"/>
        <w:numPr>
          <w:ilvl w:val="0"/>
          <w:numId w:val="35"/>
        </w:numPr>
        <w:tabs>
          <w:tab w:val="left" w:pos="630"/>
          <w:tab w:val="left" w:pos="720"/>
        </w:tabs>
        <w:suppressAutoHyphens w:val="0"/>
        <w:autoSpaceDE w:val="0"/>
        <w:autoSpaceDN w:val="0"/>
        <w:adjustRightInd w:val="0"/>
        <w:spacing w:after="160" w:line="220" w:lineRule="exact"/>
        <w:ind w:left="720"/>
        <w:contextualSpacing/>
        <w:jc w:val="both"/>
        <w:rPr>
          <w:rFonts w:asciiTheme="minorHAnsi" w:hAnsiTheme="minorHAnsi" w:cs="Tahoma"/>
          <w:b/>
          <w:bCs/>
          <w:sz w:val="22"/>
          <w:szCs w:val="22"/>
          <w:u w:val="single"/>
        </w:rPr>
      </w:pPr>
      <w:r w:rsidRPr="001750A2">
        <w:rPr>
          <w:rFonts w:asciiTheme="minorHAnsi" w:hAnsiTheme="minorHAnsi" w:cs="Tahoma"/>
          <w:b/>
          <w:bCs/>
          <w:sz w:val="22"/>
          <w:szCs w:val="22"/>
          <w:u w:val="single"/>
        </w:rPr>
        <w:t xml:space="preserve">Worked as </w:t>
      </w:r>
      <w:r w:rsidR="002902D8" w:rsidRPr="001750A2">
        <w:rPr>
          <w:rFonts w:asciiTheme="minorHAnsi" w:hAnsiTheme="minorHAnsi" w:cs="Tahoma"/>
          <w:b/>
          <w:bCs/>
          <w:sz w:val="22"/>
          <w:szCs w:val="22"/>
          <w:u w:val="single"/>
        </w:rPr>
        <w:t xml:space="preserve">BDM </w:t>
      </w:r>
      <w:r w:rsidR="001750A2" w:rsidRPr="001750A2">
        <w:rPr>
          <w:rFonts w:asciiTheme="minorHAnsi" w:hAnsiTheme="minorHAnsi" w:cs="Tahoma"/>
          <w:b/>
          <w:bCs/>
          <w:sz w:val="22"/>
          <w:szCs w:val="22"/>
          <w:u w:val="single"/>
        </w:rPr>
        <w:t>S</w:t>
      </w:r>
      <w:r w:rsidR="002902D8" w:rsidRPr="001750A2">
        <w:rPr>
          <w:rFonts w:asciiTheme="minorHAnsi" w:hAnsiTheme="minorHAnsi" w:cs="Tahoma"/>
          <w:b/>
          <w:bCs/>
          <w:sz w:val="22"/>
          <w:szCs w:val="22"/>
          <w:u w:val="single"/>
        </w:rPr>
        <w:t xml:space="preserve">hri guru </w:t>
      </w:r>
      <w:r w:rsidR="001750A2" w:rsidRPr="001750A2">
        <w:rPr>
          <w:rFonts w:asciiTheme="minorHAnsi" w:hAnsiTheme="minorHAnsi" w:cs="Tahoma"/>
          <w:b/>
          <w:bCs/>
          <w:sz w:val="22"/>
          <w:szCs w:val="22"/>
          <w:u w:val="single"/>
        </w:rPr>
        <w:t>K</w:t>
      </w:r>
      <w:r w:rsidR="002902D8" w:rsidRPr="001750A2">
        <w:rPr>
          <w:rFonts w:asciiTheme="minorHAnsi" w:hAnsiTheme="minorHAnsi" w:cs="Tahoma"/>
          <w:b/>
          <w:bCs/>
          <w:sz w:val="22"/>
          <w:szCs w:val="22"/>
          <w:u w:val="single"/>
        </w:rPr>
        <w:t>ripa advertizing</w:t>
      </w:r>
      <w:r w:rsidR="00A71AA4" w:rsidRPr="001750A2">
        <w:rPr>
          <w:rFonts w:asciiTheme="minorHAnsi" w:hAnsiTheme="minorHAnsi" w:cs="Tahoma"/>
          <w:b/>
          <w:bCs/>
          <w:sz w:val="22"/>
          <w:szCs w:val="22"/>
          <w:u w:val="single"/>
        </w:rPr>
        <w:t xml:space="preserve"> Pvt Ltd Dec 201</w:t>
      </w:r>
      <w:r w:rsidR="009911E8" w:rsidRPr="001750A2">
        <w:rPr>
          <w:rFonts w:asciiTheme="minorHAnsi" w:hAnsiTheme="minorHAnsi" w:cs="Tahoma"/>
          <w:b/>
          <w:bCs/>
          <w:sz w:val="22"/>
          <w:szCs w:val="22"/>
          <w:u w:val="single"/>
        </w:rPr>
        <w:t>5</w:t>
      </w:r>
      <w:r w:rsidR="00A71AA4" w:rsidRPr="001750A2">
        <w:rPr>
          <w:rFonts w:asciiTheme="minorHAnsi" w:hAnsiTheme="minorHAnsi" w:cs="Tahoma"/>
          <w:b/>
          <w:bCs/>
          <w:sz w:val="22"/>
          <w:szCs w:val="22"/>
          <w:u w:val="single"/>
        </w:rPr>
        <w:t xml:space="preserve"> to Mar 201</w:t>
      </w:r>
      <w:r w:rsidR="002902D8" w:rsidRPr="001750A2">
        <w:rPr>
          <w:rFonts w:asciiTheme="minorHAnsi" w:hAnsiTheme="minorHAnsi" w:cs="Tahoma"/>
          <w:b/>
          <w:bCs/>
          <w:sz w:val="22"/>
          <w:szCs w:val="22"/>
          <w:u w:val="single"/>
        </w:rPr>
        <w:t>7</w:t>
      </w:r>
      <w:r w:rsidRPr="001750A2">
        <w:rPr>
          <w:rFonts w:asciiTheme="minorHAnsi" w:hAnsiTheme="minorHAnsi" w:cs="Tahoma"/>
          <w:b/>
          <w:bCs/>
          <w:sz w:val="22"/>
          <w:szCs w:val="22"/>
          <w:u w:val="single"/>
        </w:rPr>
        <w:t>.</w:t>
      </w:r>
    </w:p>
    <w:p w:rsidR="001750A2" w:rsidRPr="001750A2" w:rsidRDefault="001750A2" w:rsidP="001750A2">
      <w:pPr>
        <w:widowControl w:val="0"/>
        <w:tabs>
          <w:tab w:val="left" w:pos="630"/>
          <w:tab w:val="left" w:pos="720"/>
        </w:tabs>
        <w:suppressAutoHyphens w:val="0"/>
        <w:autoSpaceDE w:val="0"/>
        <w:autoSpaceDN w:val="0"/>
        <w:adjustRightInd w:val="0"/>
        <w:spacing w:after="160" w:line="220" w:lineRule="exact"/>
        <w:ind w:left="720"/>
        <w:contextualSpacing/>
        <w:jc w:val="both"/>
        <w:rPr>
          <w:rFonts w:asciiTheme="minorHAnsi" w:hAnsiTheme="minorHAnsi" w:cs="Tahoma"/>
          <w:b/>
          <w:sz w:val="22"/>
          <w:szCs w:val="22"/>
          <w:u w:val="single"/>
        </w:rPr>
      </w:pPr>
      <w:r w:rsidRPr="001750A2">
        <w:rPr>
          <w:rFonts w:asciiTheme="minorHAnsi" w:hAnsiTheme="minorHAnsi" w:cs="Tahoma"/>
          <w:b/>
          <w:sz w:val="22"/>
          <w:szCs w:val="22"/>
          <w:u w:val="single"/>
        </w:rPr>
        <w:t>RESPONSIBILITIES:-</w:t>
      </w:r>
    </w:p>
    <w:p w:rsidR="001750A2" w:rsidRPr="001750A2" w:rsidRDefault="001750A2" w:rsidP="001750A2">
      <w:pPr>
        <w:pStyle w:val="ListParagraph"/>
        <w:widowControl w:val="0"/>
        <w:numPr>
          <w:ilvl w:val="0"/>
          <w:numId w:val="45"/>
        </w:numPr>
        <w:tabs>
          <w:tab w:val="left" w:pos="630"/>
          <w:tab w:val="left" w:pos="720"/>
        </w:tabs>
        <w:suppressAutoHyphens w:val="0"/>
        <w:autoSpaceDE w:val="0"/>
        <w:autoSpaceDN w:val="0"/>
        <w:adjustRightInd w:val="0"/>
        <w:spacing w:after="160" w:line="220" w:lineRule="exact"/>
        <w:contextualSpacing/>
        <w:jc w:val="both"/>
        <w:rPr>
          <w:rFonts w:asciiTheme="minorHAnsi" w:hAnsiTheme="minorHAnsi" w:cs="Tahoma"/>
          <w:bCs/>
          <w:sz w:val="22"/>
          <w:szCs w:val="22"/>
        </w:rPr>
      </w:pPr>
      <w:r>
        <w:rPr>
          <w:rFonts w:asciiTheme="minorHAnsi" w:hAnsiTheme="minorHAnsi" w:cs="Tahoma"/>
          <w:bCs/>
          <w:sz w:val="22"/>
          <w:szCs w:val="22"/>
        </w:rPr>
        <w:t>Handling the Local business in Delhi NCR.</w:t>
      </w:r>
    </w:p>
    <w:p w:rsidR="00634E6F" w:rsidRPr="00401AF2" w:rsidRDefault="00634E6F" w:rsidP="00634E6F">
      <w:pPr>
        <w:pStyle w:val="ListParagraph"/>
        <w:tabs>
          <w:tab w:val="left" w:pos="720"/>
        </w:tabs>
        <w:spacing w:after="160" w:line="220" w:lineRule="exact"/>
        <w:ind w:left="1440"/>
        <w:rPr>
          <w:rFonts w:asciiTheme="minorHAnsi" w:hAnsiTheme="minorHAnsi" w:cs="Tahoma"/>
          <w:b/>
          <w:bCs/>
          <w:sz w:val="22"/>
          <w:szCs w:val="22"/>
          <w:u w:val="single"/>
        </w:rPr>
      </w:pPr>
    </w:p>
    <w:p w:rsidR="00634E6F" w:rsidRPr="00401AF2" w:rsidRDefault="00634E6F" w:rsidP="00634E6F">
      <w:pPr>
        <w:pStyle w:val="ListParagraph"/>
        <w:numPr>
          <w:ilvl w:val="0"/>
          <w:numId w:val="35"/>
        </w:numPr>
        <w:tabs>
          <w:tab w:val="left" w:pos="360"/>
          <w:tab w:val="left" w:pos="720"/>
        </w:tabs>
        <w:spacing w:after="160" w:line="220" w:lineRule="exact"/>
        <w:ind w:hanging="1080"/>
        <w:rPr>
          <w:rFonts w:asciiTheme="minorHAnsi" w:hAnsiTheme="minorHAnsi" w:cs="Tahoma"/>
          <w:b/>
          <w:bCs/>
          <w:sz w:val="22"/>
          <w:szCs w:val="22"/>
          <w:u w:val="single"/>
        </w:rPr>
      </w:pPr>
      <w:r w:rsidRPr="00401AF2">
        <w:rPr>
          <w:rFonts w:asciiTheme="minorHAnsi" w:hAnsiTheme="minorHAnsi" w:cs="Tahoma"/>
          <w:b/>
          <w:bCs/>
          <w:sz w:val="22"/>
          <w:szCs w:val="22"/>
          <w:u w:val="single"/>
        </w:rPr>
        <w:t>P</w:t>
      </w:r>
      <w:r w:rsidR="001750A2">
        <w:rPr>
          <w:rFonts w:asciiTheme="minorHAnsi" w:hAnsiTheme="minorHAnsi" w:cs="Tahoma"/>
          <w:b/>
          <w:bCs/>
          <w:sz w:val="22"/>
          <w:szCs w:val="22"/>
          <w:u w:val="single"/>
        </w:rPr>
        <w:t>ra</w:t>
      </w:r>
      <w:r w:rsidRPr="00401AF2">
        <w:rPr>
          <w:rFonts w:asciiTheme="minorHAnsi" w:hAnsiTheme="minorHAnsi" w:cs="Tahoma"/>
          <w:b/>
          <w:bCs/>
          <w:sz w:val="22"/>
          <w:szCs w:val="22"/>
          <w:u w:val="single"/>
        </w:rPr>
        <w:t>gati Electronics Pvt Ltd:-</w:t>
      </w:r>
    </w:p>
    <w:p w:rsidR="00634E6F" w:rsidRPr="00401AF2" w:rsidRDefault="00634E6F" w:rsidP="00634E6F">
      <w:pPr>
        <w:pStyle w:val="ListParagraph"/>
        <w:tabs>
          <w:tab w:val="left" w:pos="720"/>
          <w:tab w:val="left" w:pos="810"/>
        </w:tabs>
        <w:spacing w:after="160" w:line="220" w:lineRule="exact"/>
        <w:rPr>
          <w:rFonts w:asciiTheme="minorHAnsi" w:hAnsiTheme="minorHAnsi" w:cs="Tahoma"/>
          <w:sz w:val="22"/>
          <w:szCs w:val="22"/>
        </w:rPr>
      </w:pPr>
      <w:r w:rsidRPr="00401AF2">
        <w:rPr>
          <w:rFonts w:asciiTheme="minorHAnsi" w:hAnsiTheme="minorHAnsi" w:cs="Tahoma"/>
          <w:sz w:val="22"/>
          <w:szCs w:val="22"/>
        </w:rPr>
        <w:t>P</w:t>
      </w:r>
      <w:r w:rsidR="001750A2">
        <w:rPr>
          <w:rFonts w:asciiTheme="minorHAnsi" w:hAnsiTheme="minorHAnsi" w:cs="Tahoma"/>
          <w:sz w:val="22"/>
          <w:szCs w:val="22"/>
        </w:rPr>
        <w:t>ra</w:t>
      </w:r>
      <w:r w:rsidRPr="00401AF2">
        <w:rPr>
          <w:rFonts w:asciiTheme="minorHAnsi" w:hAnsiTheme="minorHAnsi" w:cs="Tahoma"/>
          <w:sz w:val="22"/>
          <w:szCs w:val="22"/>
        </w:rPr>
        <w:t xml:space="preserve">gati Electronics Pvt. Ltd is a </w:t>
      </w:r>
      <w:r w:rsidR="00A71AA4" w:rsidRPr="00401AF2">
        <w:rPr>
          <w:rFonts w:asciiTheme="minorHAnsi" w:hAnsiTheme="minorHAnsi" w:cs="Tahoma"/>
          <w:sz w:val="22"/>
          <w:szCs w:val="22"/>
        </w:rPr>
        <w:t>small-scale</w:t>
      </w:r>
      <w:r w:rsidRPr="00401AF2">
        <w:rPr>
          <w:rFonts w:asciiTheme="minorHAnsi" w:hAnsiTheme="minorHAnsi" w:cs="Tahoma"/>
          <w:sz w:val="22"/>
          <w:szCs w:val="22"/>
        </w:rPr>
        <w:t xml:space="preserve"> industry dealing in manufacturing of Invertors and Voltage Regulators In Delhi. At P</w:t>
      </w:r>
      <w:r w:rsidR="001750A2">
        <w:rPr>
          <w:rFonts w:asciiTheme="minorHAnsi" w:hAnsiTheme="minorHAnsi" w:cs="Tahoma"/>
          <w:sz w:val="22"/>
          <w:szCs w:val="22"/>
        </w:rPr>
        <w:t>ra</w:t>
      </w:r>
      <w:r w:rsidRPr="00401AF2">
        <w:rPr>
          <w:rFonts w:asciiTheme="minorHAnsi" w:hAnsiTheme="minorHAnsi" w:cs="Tahoma"/>
          <w:sz w:val="22"/>
          <w:szCs w:val="22"/>
        </w:rPr>
        <w:t>gati Electronics I have worked as a in house engineer looking after of Production and Quality.</w:t>
      </w:r>
    </w:p>
    <w:p w:rsidR="001750A2" w:rsidRPr="00401AF2" w:rsidRDefault="001750A2" w:rsidP="001750A2">
      <w:pPr>
        <w:pStyle w:val="ListParagraph"/>
        <w:numPr>
          <w:ilvl w:val="0"/>
          <w:numId w:val="36"/>
        </w:numPr>
        <w:tabs>
          <w:tab w:val="left" w:pos="450"/>
          <w:tab w:val="left" w:pos="720"/>
        </w:tabs>
        <w:spacing w:after="160" w:line="220" w:lineRule="exact"/>
        <w:rPr>
          <w:rFonts w:asciiTheme="minorHAnsi" w:hAnsiTheme="minorHAnsi" w:cs="Tahoma"/>
          <w:b/>
          <w:bCs/>
          <w:sz w:val="22"/>
          <w:szCs w:val="22"/>
          <w:u w:val="single"/>
        </w:rPr>
      </w:pPr>
      <w:r w:rsidRPr="00401AF2">
        <w:rPr>
          <w:rFonts w:asciiTheme="minorHAnsi" w:hAnsiTheme="minorHAnsi" w:cs="Tahoma"/>
          <w:b/>
          <w:bCs/>
          <w:sz w:val="22"/>
          <w:szCs w:val="22"/>
          <w:u w:val="single"/>
        </w:rPr>
        <w:t>SAMARTH ISO CONSULTANT :-</w:t>
      </w:r>
    </w:p>
    <w:p w:rsidR="00634E6F" w:rsidRPr="00401AF2" w:rsidRDefault="00634E6F" w:rsidP="001750A2">
      <w:pPr>
        <w:pStyle w:val="ListParagraph"/>
        <w:tabs>
          <w:tab w:val="left" w:pos="450"/>
          <w:tab w:val="left" w:pos="720"/>
          <w:tab w:val="left" w:pos="810"/>
        </w:tabs>
        <w:spacing w:after="160" w:line="220" w:lineRule="exact"/>
        <w:rPr>
          <w:rFonts w:asciiTheme="minorHAnsi" w:hAnsiTheme="minorHAnsi" w:cs="Tahoma"/>
          <w:sz w:val="22"/>
          <w:szCs w:val="22"/>
        </w:rPr>
      </w:pPr>
      <w:r w:rsidRPr="00401AF2">
        <w:rPr>
          <w:rFonts w:asciiTheme="minorHAnsi" w:hAnsiTheme="minorHAnsi" w:cs="Tahoma"/>
          <w:bCs/>
          <w:sz w:val="22"/>
          <w:szCs w:val="22"/>
        </w:rPr>
        <w:t>Worked with ISO Engineer with SAMART</w:t>
      </w:r>
      <w:r w:rsidR="00A71AA4">
        <w:rPr>
          <w:rFonts w:asciiTheme="minorHAnsi" w:hAnsiTheme="minorHAnsi" w:cs="Tahoma"/>
          <w:bCs/>
          <w:sz w:val="22"/>
          <w:szCs w:val="22"/>
        </w:rPr>
        <w:t xml:space="preserve">H ISO CONSULTANT from Mar – 2014 to </w:t>
      </w:r>
      <w:r w:rsidR="009911E8">
        <w:rPr>
          <w:rFonts w:asciiTheme="minorHAnsi" w:hAnsiTheme="minorHAnsi" w:cs="Tahoma"/>
          <w:bCs/>
          <w:sz w:val="22"/>
          <w:szCs w:val="22"/>
        </w:rPr>
        <w:t>Dec</w:t>
      </w:r>
      <w:r w:rsidR="00A71AA4">
        <w:rPr>
          <w:rFonts w:asciiTheme="minorHAnsi" w:hAnsiTheme="minorHAnsi" w:cs="Tahoma"/>
          <w:bCs/>
          <w:sz w:val="22"/>
          <w:szCs w:val="22"/>
        </w:rPr>
        <w:t xml:space="preserve"> 201</w:t>
      </w:r>
      <w:r w:rsidR="009911E8">
        <w:rPr>
          <w:rFonts w:asciiTheme="minorHAnsi" w:hAnsiTheme="minorHAnsi" w:cs="Tahoma"/>
          <w:bCs/>
          <w:sz w:val="22"/>
          <w:szCs w:val="22"/>
        </w:rPr>
        <w:t xml:space="preserve">5 </w:t>
      </w:r>
      <w:r w:rsidRPr="00401AF2">
        <w:rPr>
          <w:rFonts w:asciiTheme="minorHAnsi" w:hAnsiTheme="minorHAnsi" w:cs="Tahoma"/>
          <w:bCs/>
          <w:sz w:val="22"/>
          <w:szCs w:val="22"/>
        </w:rPr>
        <w:t>Helping     in implementation of ISO in the industries</w:t>
      </w:r>
    </w:p>
    <w:p w:rsidR="00634E6F" w:rsidRPr="00401AF2" w:rsidRDefault="00634E6F" w:rsidP="00634E6F">
      <w:pPr>
        <w:pStyle w:val="ListParagraph"/>
        <w:numPr>
          <w:ilvl w:val="0"/>
          <w:numId w:val="36"/>
        </w:numPr>
        <w:tabs>
          <w:tab w:val="left" w:pos="450"/>
          <w:tab w:val="left" w:pos="720"/>
        </w:tabs>
        <w:spacing w:after="160" w:line="220" w:lineRule="exact"/>
        <w:rPr>
          <w:rFonts w:asciiTheme="minorHAnsi" w:hAnsiTheme="minorHAnsi" w:cs="Tahoma"/>
          <w:b/>
          <w:bCs/>
          <w:sz w:val="22"/>
          <w:szCs w:val="22"/>
          <w:u w:val="single"/>
        </w:rPr>
      </w:pPr>
      <w:r w:rsidRPr="00401AF2">
        <w:rPr>
          <w:rFonts w:asciiTheme="minorHAnsi" w:hAnsiTheme="minorHAnsi" w:cs="Tahoma"/>
          <w:b/>
          <w:bCs/>
          <w:sz w:val="22"/>
          <w:szCs w:val="22"/>
          <w:u w:val="single"/>
        </w:rPr>
        <w:t>SAMARTH ISO CONSULTANT :-</w:t>
      </w:r>
    </w:p>
    <w:p w:rsidR="00634E6F" w:rsidRPr="00401AF2" w:rsidRDefault="00634E6F" w:rsidP="00634E6F">
      <w:pPr>
        <w:tabs>
          <w:tab w:val="left" w:pos="720"/>
        </w:tabs>
        <w:spacing w:after="160" w:line="220" w:lineRule="exact"/>
        <w:ind w:left="720"/>
        <w:rPr>
          <w:rFonts w:asciiTheme="minorHAnsi" w:hAnsiTheme="minorHAnsi" w:cs="Tahoma"/>
          <w:bCs/>
          <w:sz w:val="22"/>
          <w:szCs w:val="22"/>
        </w:rPr>
      </w:pPr>
      <w:r w:rsidRPr="00401AF2">
        <w:rPr>
          <w:rFonts w:asciiTheme="minorHAnsi" w:hAnsiTheme="minorHAnsi" w:cs="Tahoma"/>
          <w:bCs/>
          <w:sz w:val="22"/>
          <w:szCs w:val="22"/>
        </w:rPr>
        <w:t>Samarth ISO consultant was set up in 2008. From then are continuous in service for providing ISO certifications to the industries. They have their clients in U.P, Punjab, Haryana, Delhi-NCR.</w:t>
      </w:r>
    </w:p>
    <w:p w:rsidR="00634E6F" w:rsidRPr="00401AF2" w:rsidRDefault="00634E6F" w:rsidP="00634E6F">
      <w:pPr>
        <w:pStyle w:val="ListParagraph"/>
        <w:numPr>
          <w:ilvl w:val="0"/>
          <w:numId w:val="36"/>
        </w:numPr>
        <w:tabs>
          <w:tab w:val="left" w:pos="450"/>
          <w:tab w:val="left" w:pos="720"/>
          <w:tab w:val="left" w:pos="810"/>
        </w:tabs>
        <w:spacing w:after="160" w:line="220" w:lineRule="exact"/>
        <w:rPr>
          <w:rFonts w:asciiTheme="minorHAnsi" w:hAnsiTheme="minorHAnsi" w:cs="Tahoma"/>
          <w:sz w:val="22"/>
          <w:szCs w:val="22"/>
        </w:rPr>
      </w:pPr>
      <w:r w:rsidRPr="00401AF2">
        <w:rPr>
          <w:rFonts w:asciiTheme="minorHAnsi" w:hAnsiTheme="minorHAnsi" w:cs="Tahoma"/>
          <w:bCs/>
          <w:sz w:val="22"/>
          <w:szCs w:val="22"/>
        </w:rPr>
        <w:t>Before certification they were doing the complete internal audit in Quality, Production, and Maintenance etc. They do the complete study of small to small procedures which the company is following. Only after doing the complete studies and implantation of ISO formats. They provide the ISO certificates to the Company.</w:t>
      </w:r>
    </w:p>
    <w:p w:rsidR="00634E6F" w:rsidRPr="00401AF2" w:rsidRDefault="00634E6F" w:rsidP="00634E6F">
      <w:pPr>
        <w:suppressAutoHyphens w:val="0"/>
        <w:spacing w:before="140" w:after="140"/>
        <w:ind w:left="720"/>
        <w:jc w:val="both"/>
        <w:rPr>
          <w:rFonts w:asciiTheme="minorHAnsi" w:hAnsiTheme="minorHAnsi" w:cs="Calibri"/>
          <w:sz w:val="22"/>
          <w:szCs w:val="22"/>
          <w:lang w:eastAsia="he-IL" w:bidi="he-IL"/>
        </w:rPr>
      </w:pPr>
    </w:p>
    <w:p w:rsidR="0069188A" w:rsidRPr="00401AF2" w:rsidRDefault="00444B33" w:rsidP="00AC6567">
      <w:pPr>
        <w:pStyle w:val="Tit"/>
        <w:pBdr>
          <w:bottom w:val="single" w:sz="4" w:space="0" w:color="000000"/>
        </w:pBdr>
        <w:shd w:val="clear" w:color="auto" w:fill="E5E5E5"/>
        <w:spacing w:after="0"/>
        <w:ind w:left="0" w:right="-153" w:firstLine="0"/>
        <w:jc w:val="both"/>
        <w:rPr>
          <w:rFonts w:asciiTheme="minorHAnsi" w:hAnsiTheme="minorHAnsi" w:cs="Calibri"/>
          <w:bCs/>
          <w:sz w:val="28"/>
          <w:szCs w:val="28"/>
        </w:rPr>
      </w:pPr>
      <w:r w:rsidRPr="00401AF2">
        <w:rPr>
          <w:rFonts w:asciiTheme="minorHAnsi" w:hAnsiTheme="minorHAnsi" w:cs="Calibri"/>
          <w:bCs/>
          <w:sz w:val="28"/>
          <w:szCs w:val="28"/>
        </w:rPr>
        <w:lastRenderedPageBreak/>
        <w:t>Professional Qualification</w:t>
      </w:r>
      <w:r w:rsidR="007A3647" w:rsidRPr="00401AF2">
        <w:rPr>
          <w:rFonts w:asciiTheme="minorHAnsi" w:hAnsiTheme="minorHAnsi" w:cs="Calibri"/>
          <w:bCs/>
          <w:sz w:val="28"/>
          <w:szCs w:val="28"/>
        </w:rPr>
        <w:t>:</w:t>
      </w:r>
    </w:p>
    <w:p w:rsidR="00EB1A52" w:rsidRPr="00FA0E4D" w:rsidRDefault="00DE37A4" w:rsidP="00EB3E27">
      <w:pPr>
        <w:numPr>
          <w:ilvl w:val="0"/>
          <w:numId w:val="26"/>
        </w:numPr>
        <w:suppressAutoHyphens w:val="0"/>
        <w:spacing w:before="140" w:after="140"/>
        <w:jc w:val="both"/>
        <w:rPr>
          <w:rFonts w:asciiTheme="minorHAnsi" w:hAnsiTheme="minorHAnsi" w:cs="Calibri"/>
          <w:b/>
          <w:szCs w:val="22"/>
          <w:lang w:eastAsia="he-IL" w:bidi="he-IL"/>
        </w:rPr>
      </w:pPr>
      <w:r w:rsidRPr="00FA0E4D">
        <w:rPr>
          <w:rFonts w:asciiTheme="minorHAnsi" w:hAnsiTheme="minorHAnsi" w:cs="Calibri"/>
          <w:b/>
          <w:szCs w:val="22"/>
          <w:lang w:eastAsia="he-IL" w:bidi="he-IL"/>
        </w:rPr>
        <w:t xml:space="preserve">B.Tech in </w:t>
      </w:r>
      <w:r w:rsidR="00A71AA4" w:rsidRPr="00FA0E4D">
        <w:rPr>
          <w:rFonts w:asciiTheme="minorHAnsi" w:hAnsiTheme="minorHAnsi" w:cs="Calibri"/>
          <w:b/>
          <w:szCs w:val="22"/>
          <w:lang w:eastAsia="he-IL" w:bidi="he-IL"/>
        </w:rPr>
        <w:t>Electrical</w:t>
      </w:r>
      <w:r w:rsidRPr="00FA0E4D">
        <w:rPr>
          <w:rFonts w:asciiTheme="minorHAnsi" w:hAnsiTheme="minorHAnsi" w:cs="Calibri"/>
          <w:b/>
          <w:szCs w:val="22"/>
          <w:lang w:eastAsia="he-IL" w:bidi="he-IL"/>
        </w:rPr>
        <w:t xml:space="preserve"> Engineering from </w:t>
      </w:r>
      <w:r w:rsidR="00401AF2" w:rsidRPr="00FA0E4D">
        <w:rPr>
          <w:rFonts w:asciiTheme="minorHAnsi" w:hAnsiTheme="minorHAnsi" w:cs="Calibri"/>
          <w:b/>
          <w:szCs w:val="22"/>
          <w:lang w:eastAsia="he-IL" w:bidi="he-IL"/>
        </w:rPr>
        <w:t xml:space="preserve">Karnataka State University, </w:t>
      </w:r>
      <w:r w:rsidR="00A71AA4" w:rsidRPr="00FA0E4D">
        <w:rPr>
          <w:rFonts w:asciiTheme="minorHAnsi" w:hAnsiTheme="minorHAnsi" w:cs="Calibri"/>
          <w:b/>
          <w:szCs w:val="22"/>
          <w:lang w:eastAsia="he-IL" w:bidi="he-IL"/>
        </w:rPr>
        <w:t>Karnataka</w:t>
      </w:r>
      <w:r w:rsidR="00401AF2" w:rsidRPr="00FA0E4D">
        <w:rPr>
          <w:rFonts w:asciiTheme="minorHAnsi" w:hAnsiTheme="minorHAnsi" w:cs="Calibri"/>
          <w:b/>
          <w:szCs w:val="22"/>
          <w:lang w:eastAsia="he-IL" w:bidi="he-IL"/>
        </w:rPr>
        <w:t>, India. 2013 – 2016.</w:t>
      </w:r>
    </w:p>
    <w:p w:rsidR="00CA447D" w:rsidRPr="00FA0E4D" w:rsidRDefault="00DE37A4" w:rsidP="00DE37A4">
      <w:pPr>
        <w:numPr>
          <w:ilvl w:val="0"/>
          <w:numId w:val="26"/>
        </w:numPr>
        <w:suppressAutoHyphens w:val="0"/>
        <w:spacing w:before="140" w:after="140"/>
        <w:jc w:val="both"/>
        <w:rPr>
          <w:rFonts w:asciiTheme="minorHAnsi" w:hAnsiTheme="minorHAnsi" w:cs="Calibri"/>
          <w:b/>
          <w:szCs w:val="22"/>
          <w:lang w:eastAsia="he-IL" w:bidi="he-IL"/>
        </w:rPr>
      </w:pPr>
      <w:r w:rsidRPr="00FA0E4D">
        <w:rPr>
          <w:rFonts w:asciiTheme="minorHAnsi" w:hAnsiTheme="minorHAnsi" w:cs="Calibri"/>
          <w:b/>
          <w:szCs w:val="22"/>
          <w:lang w:eastAsia="he-IL" w:bidi="he-IL"/>
        </w:rPr>
        <w:t xml:space="preserve">Diploma in </w:t>
      </w:r>
      <w:r w:rsidR="00401AF2" w:rsidRPr="00FA0E4D">
        <w:rPr>
          <w:rFonts w:asciiTheme="minorHAnsi" w:hAnsiTheme="minorHAnsi" w:cs="Calibri"/>
          <w:b/>
          <w:szCs w:val="22"/>
          <w:lang w:eastAsia="he-IL" w:bidi="he-IL"/>
        </w:rPr>
        <w:t>Instrumentation &amp; Control</w:t>
      </w:r>
      <w:r w:rsidRPr="00FA0E4D">
        <w:rPr>
          <w:rFonts w:asciiTheme="minorHAnsi" w:hAnsiTheme="minorHAnsi" w:cs="Calibri"/>
          <w:b/>
          <w:szCs w:val="22"/>
          <w:lang w:eastAsia="he-IL" w:bidi="he-IL"/>
        </w:rPr>
        <w:t xml:space="preserve"> Engineering from Board of Technic</w:t>
      </w:r>
      <w:r w:rsidR="00401AF2" w:rsidRPr="00FA0E4D">
        <w:rPr>
          <w:rFonts w:asciiTheme="minorHAnsi" w:hAnsiTheme="minorHAnsi" w:cs="Calibri"/>
          <w:b/>
          <w:szCs w:val="22"/>
          <w:lang w:eastAsia="he-IL" w:bidi="he-IL"/>
        </w:rPr>
        <w:t>al Education, Delhi, India. 2007 – 2010.</w:t>
      </w:r>
    </w:p>
    <w:p w:rsidR="00401AF2" w:rsidRPr="00401AF2" w:rsidRDefault="00401AF2" w:rsidP="00401AF2">
      <w:pPr>
        <w:spacing w:line="360" w:lineRule="auto"/>
        <w:jc w:val="both"/>
        <w:rPr>
          <w:rFonts w:asciiTheme="minorHAnsi" w:hAnsiTheme="minorHAnsi"/>
          <w:b/>
          <w:bCs/>
          <w:u w:val="single"/>
        </w:rPr>
      </w:pPr>
      <w:r w:rsidRPr="00401AF2">
        <w:rPr>
          <w:rFonts w:asciiTheme="minorHAnsi" w:hAnsiTheme="minorHAnsi"/>
          <w:b/>
          <w:bCs/>
          <w:u w:val="single"/>
        </w:rPr>
        <w:t>AUTOMATION TRAINING AT SOFCON INDIA PVT. LTD</w:t>
      </w:r>
    </w:p>
    <w:p w:rsidR="00401AF2" w:rsidRPr="00401AF2" w:rsidRDefault="00A71AA4" w:rsidP="00401AF2">
      <w:pPr>
        <w:spacing w:line="360" w:lineRule="auto"/>
        <w:jc w:val="both"/>
        <w:rPr>
          <w:rFonts w:asciiTheme="minorHAnsi" w:hAnsiTheme="minorHAnsi"/>
          <w:b/>
          <w:bCs/>
          <w:u w:val="single"/>
        </w:rPr>
      </w:pPr>
      <w:r w:rsidRPr="00401AF2">
        <w:rPr>
          <w:rFonts w:asciiTheme="minorHAnsi" w:hAnsiTheme="minorHAnsi"/>
          <w:b/>
          <w:bCs/>
          <w:u w:val="single"/>
        </w:rPr>
        <w:t>October</w:t>
      </w:r>
      <w:r w:rsidR="00401AF2" w:rsidRPr="00401AF2">
        <w:rPr>
          <w:rFonts w:asciiTheme="minorHAnsi" w:hAnsiTheme="minorHAnsi"/>
          <w:b/>
          <w:bCs/>
          <w:u w:val="single"/>
        </w:rPr>
        <w:t xml:space="preserve"> 2010</w:t>
      </w:r>
    </w:p>
    <w:p w:rsidR="00401AF2" w:rsidRPr="00FA0E4D" w:rsidRDefault="00401AF2" w:rsidP="00FA0E4D">
      <w:pPr>
        <w:pStyle w:val="ListParagraph"/>
        <w:numPr>
          <w:ilvl w:val="0"/>
          <w:numId w:val="42"/>
        </w:numPr>
        <w:tabs>
          <w:tab w:val="left" w:pos="720"/>
        </w:tabs>
        <w:rPr>
          <w:rFonts w:asciiTheme="minorHAnsi" w:hAnsiTheme="minorHAnsi" w:cs="Arial"/>
          <w:sz w:val="20"/>
          <w:szCs w:val="20"/>
        </w:rPr>
      </w:pPr>
      <w:r w:rsidRPr="00FA0E4D">
        <w:rPr>
          <w:rFonts w:asciiTheme="minorHAnsi" w:hAnsiTheme="minorHAnsi"/>
        </w:rPr>
        <w:t xml:space="preserve">Ability to program, troubleshoot and communicate on Allen Bradley (Micrologix SLC 5/03, Micrologix 1000 &amp;1200), </w:t>
      </w:r>
      <w:r w:rsidRPr="00FA0E4D">
        <w:rPr>
          <w:rFonts w:asciiTheme="minorHAnsi" w:hAnsiTheme="minorHAnsi" w:cs="Arial"/>
          <w:sz w:val="20"/>
          <w:szCs w:val="20"/>
        </w:rPr>
        <w:t>Siemens (S7-200, S7-300), Modicon (TSX Micro 3705) &amp; Mitsubishi (FX-series).</w:t>
      </w:r>
    </w:p>
    <w:p w:rsidR="00FA0E4D" w:rsidRPr="00FA0E4D" w:rsidRDefault="00FA0E4D" w:rsidP="00FA0E4D">
      <w:pPr>
        <w:pStyle w:val="ListParagraph"/>
        <w:tabs>
          <w:tab w:val="left" w:pos="720"/>
        </w:tabs>
        <w:rPr>
          <w:rFonts w:asciiTheme="minorHAnsi" w:hAnsiTheme="minorHAnsi" w:cs="Arial"/>
          <w:sz w:val="20"/>
          <w:szCs w:val="20"/>
        </w:rPr>
      </w:pPr>
    </w:p>
    <w:p w:rsidR="00401AF2" w:rsidRPr="00401AF2" w:rsidRDefault="00401AF2" w:rsidP="00401AF2">
      <w:pPr>
        <w:tabs>
          <w:tab w:val="left" w:pos="720"/>
        </w:tabs>
        <w:jc w:val="both"/>
        <w:rPr>
          <w:rFonts w:asciiTheme="minorHAnsi" w:hAnsiTheme="minorHAnsi"/>
          <w:b/>
          <w:bCs/>
          <w:u w:val="single"/>
        </w:rPr>
      </w:pPr>
      <w:r w:rsidRPr="00401AF2">
        <w:rPr>
          <w:rFonts w:asciiTheme="minorHAnsi" w:hAnsiTheme="minorHAnsi"/>
          <w:b/>
          <w:bCs/>
          <w:u w:val="single"/>
        </w:rPr>
        <w:t xml:space="preserve"> Process Instrumentation: </w:t>
      </w:r>
    </w:p>
    <w:p w:rsidR="00401AF2" w:rsidRPr="001750A2" w:rsidRDefault="00401AF2" w:rsidP="001750A2">
      <w:pPr>
        <w:ind w:left="720"/>
        <w:jc w:val="both"/>
        <w:rPr>
          <w:rFonts w:asciiTheme="minorHAnsi" w:hAnsiTheme="minorHAnsi"/>
        </w:rPr>
      </w:pPr>
      <w:r w:rsidRPr="00401AF2">
        <w:rPr>
          <w:rFonts w:asciiTheme="minorHAnsi" w:hAnsiTheme="minorHAnsi"/>
        </w:rPr>
        <w:t xml:space="preserve">      Practical knowledge of RTDs PT 100, Thermocouples, Level   Sensors, Flow sensors, Pressure sensors, Inductive / capacitive Proximity Sensors (PNP or NPN Type), Photoelectric sensors, Relays, Contactors, Thermal overload relays.</w:t>
      </w:r>
    </w:p>
    <w:p w:rsidR="00031CC0" w:rsidRPr="00401AF2" w:rsidRDefault="001139F8" w:rsidP="00AC6567">
      <w:pPr>
        <w:pStyle w:val="Tit"/>
        <w:pBdr>
          <w:bottom w:val="single" w:sz="4" w:space="0" w:color="000000"/>
        </w:pBdr>
        <w:shd w:val="clear" w:color="auto" w:fill="E5E5E5"/>
        <w:spacing w:after="0"/>
        <w:ind w:left="0" w:right="-153" w:firstLine="0"/>
        <w:jc w:val="both"/>
        <w:rPr>
          <w:rFonts w:asciiTheme="minorHAnsi" w:hAnsiTheme="minorHAnsi" w:cs="Calibri"/>
          <w:bCs/>
          <w:sz w:val="28"/>
          <w:szCs w:val="28"/>
        </w:rPr>
      </w:pPr>
      <w:r w:rsidRPr="00401AF2">
        <w:rPr>
          <w:rFonts w:asciiTheme="minorHAnsi" w:hAnsiTheme="minorHAnsi" w:cs="Calibri"/>
          <w:bCs/>
          <w:sz w:val="28"/>
          <w:szCs w:val="28"/>
        </w:rPr>
        <w:t>Academic Qualification</w:t>
      </w:r>
      <w:r w:rsidR="007A3647" w:rsidRPr="00401AF2">
        <w:rPr>
          <w:rFonts w:asciiTheme="minorHAnsi" w:hAnsiTheme="minorHAnsi" w:cs="Calibri"/>
          <w:bCs/>
          <w:sz w:val="28"/>
          <w:szCs w:val="28"/>
        </w:rPr>
        <w:t>:</w:t>
      </w:r>
    </w:p>
    <w:p w:rsidR="00295B8D" w:rsidRPr="00401AF2" w:rsidRDefault="00CA447D" w:rsidP="00DE37A4">
      <w:pPr>
        <w:numPr>
          <w:ilvl w:val="0"/>
          <w:numId w:val="26"/>
        </w:numPr>
        <w:suppressAutoHyphens w:val="0"/>
        <w:spacing w:before="140" w:after="140"/>
        <w:jc w:val="both"/>
        <w:rPr>
          <w:rFonts w:asciiTheme="minorHAnsi" w:hAnsiTheme="minorHAnsi" w:cs="Calibri"/>
          <w:sz w:val="22"/>
          <w:szCs w:val="22"/>
          <w:lang w:eastAsia="he-IL" w:bidi="he-IL"/>
        </w:rPr>
      </w:pPr>
      <w:r w:rsidRPr="00401AF2">
        <w:rPr>
          <w:rFonts w:asciiTheme="minorHAnsi" w:hAnsiTheme="minorHAnsi" w:cs="Calibri"/>
          <w:sz w:val="22"/>
          <w:szCs w:val="22"/>
          <w:lang w:eastAsia="he-IL" w:bidi="he-IL"/>
        </w:rPr>
        <w:t>10</w:t>
      </w:r>
      <w:r w:rsidR="001139F8" w:rsidRPr="00401AF2">
        <w:rPr>
          <w:rFonts w:asciiTheme="minorHAnsi" w:hAnsiTheme="minorHAnsi" w:cs="Calibri"/>
          <w:sz w:val="22"/>
          <w:szCs w:val="22"/>
          <w:lang w:eastAsia="he-IL" w:bidi="he-IL"/>
        </w:rPr>
        <w:t xml:space="preserve"> passed f</w:t>
      </w:r>
      <w:r w:rsidR="001750A2">
        <w:rPr>
          <w:rFonts w:asciiTheme="minorHAnsi" w:hAnsiTheme="minorHAnsi" w:cs="Calibri"/>
          <w:sz w:val="22"/>
          <w:szCs w:val="22"/>
          <w:lang w:eastAsia="he-IL" w:bidi="he-IL"/>
        </w:rPr>
        <w:t>ro</w:t>
      </w:r>
      <w:r w:rsidR="001139F8" w:rsidRPr="00401AF2">
        <w:rPr>
          <w:rFonts w:asciiTheme="minorHAnsi" w:hAnsiTheme="minorHAnsi" w:cs="Calibri"/>
          <w:sz w:val="22"/>
          <w:szCs w:val="22"/>
          <w:lang w:eastAsia="he-IL" w:bidi="he-IL"/>
        </w:rPr>
        <w:t>m</w:t>
      </w:r>
      <w:r w:rsidR="00DE37A4" w:rsidRPr="00401AF2">
        <w:rPr>
          <w:rFonts w:asciiTheme="minorHAnsi" w:hAnsiTheme="minorHAnsi" w:cs="Calibri"/>
          <w:sz w:val="22"/>
          <w:szCs w:val="22"/>
          <w:lang w:eastAsia="he-IL" w:bidi="he-IL"/>
        </w:rPr>
        <w:t xml:space="preserve"> Central</w:t>
      </w:r>
      <w:r w:rsidR="00F70301" w:rsidRPr="00401AF2">
        <w:rPr>
          <w:rFonts w:asciiTheme="minorHAnsi" w:hAnsiTheme="minorHAnsi" w:cs="Calibri"/>
          <w:sz w:val="22"/>
          <w:szCs w:val="22"/>
          <w:lang w:eastAsia="he-IL" w:bidi="he-IL"/>
        </w:rPr>
        <w:t xml:space="preserve">Board of Secondary </w:t>
      </w:r>
      <w:r w:rsidR="00DE37A4" w:rsidRPr="00401AF2">
        <w:rPr>
          <w:rFonts w:asciiTheme="minorHAnsi" w:hAnsiTheme="minorHAnsi" w:cs="Calibri"/>
          <w:sz w:val="22"/>
          <w:szCs w:val="22"/>
          <w:lang w:eastAsia="he-IL" w:bidi="he-IL"/>
        </w:rPr>
        <w:t>Education</w:t>
      </w:r>
      <w:r w:rsidR="00401AF2" w:rsidRPr="00401AF2">
        <w:rPr>
          <w:rFonts w:asciiTheme="minorHAnsi" w:hAnsiTheme="minorHAnsi" w:cs="Calibri"/>
          <w:sz w:val="22"/>
          <w:szCs w:val="22"/>
          <w:lang w:eastAsia="he-IL" w:bidi="he-IL"/>
        </w:rPr>
        <w:t>, Delhi in 2004</w:t>
      </w:r>
      <w:r w:rsidR="00F70301" w:rsidRPr="00401AF2">
        <w:rPr>
          <w:rFonts w:asciiTheme="minorHAnsi" w:hAnsiTheme="minorHAnsi" w:cs="Calibri"/>
          <w:sz w:val="22"/>
          <w:szCs w:val="22"/>
          <w:lang w:eastAsia="he-IL" w:bidi="he-IL"/>
        </w:rPr>
        <w:t>.</w:t>
      </w:r>
    </w:p>
    <w:p w:rsidR="00987BDE" w:rsidRPr="00401AF2" w:rsidRDefault="003E416D" w:rsidP="00401AF2">
      <w:pPr>
        <w:pStyle w:val="Tit"/>
        <w:shd w:val="clear" w:color="auto" w:fill="E5E5E5"/>
        <w:spacing w:after="0"/>
        <w:ind w:left="0" w:right="-153" w:firstLine="0"/>
        <w:jc w:val="both"/>
        <w:rPr>
          <w:rFonts w:asciiTheme="minorHAnsi" w:hAnsiTheme="minorHAnsi" w:cs="Calibri"/>
          <w:sz w:val="28"/>
          <w:szCs w:val="28"/>
        </w:rPr>
      </w:pPr>
      <w:r w:rsidRPr="00401AF2">
        <w:rPr>
          <w:rFonts w:asciiTheme="minorHAnsi" w:hAnsiTheme="minorHAnsi" w:cs="Calibri"/>
          <w:sz w:val="28"/>
          <w:szCs w:val="28"/>
        </w:rPr>
        <w:t>Key</w:t>
      </w:r>
      <w:r w:rsidR="00444B33" w:rsidRPr="00401AF2">
        <w:rPr>
          <w:rFonts w:asciiTheme="minorHAnsi" w:hAnsiTheme="minorHAnsi" w:cs="Calibri"/>
          <w:sz w:val="28"/>
          <w:szCs w:val="28"/>
        </w:rPr>
        <w:t xml:space="preserve"> Skills</w:t>
      </w:r>
      <w:r w:rsidR="007A3647" w:rsidRPr="00401AF2">
        <w:rPr>
          <w:rFonts w:asciiTheme="minorHAnsi" w:hAnsiTheme="minorHAnsi" w:cs="Calibri"/>
          <w:sz w:val="28"/>
          <w:szCs w:val="28"/>
        </w:rPr>
        <w:t>:</w:t>
      </w:r>
    </w:p>
    <w:p w:rsidR="003E416D" w:rsidRPr="00401AF2" w:rsidRDefault="001428E2" w:rsidP="003E416D">
      <w:pPr>
        <w:numPr>
          <w:ilvl w:val="0"/>
          <w:numId w:val="26"/>
        </w:numPr>
        <w:suppressAutoHyphens w:val="0"/>
        <w:spacing w:before="140" w:after="140"/>
        <w:jc w:val="both"/>
        <w:rPr>
          <w:rFonts w:asciiTheme="minorHAnsi" w:hAnsiTheme="minorHAnsi" w:cs="Calibri"/>
          <w:sz w:val="22"/>
          <w:szCs w:val="22"/>
          <w:lang w:eastAsia="he-IL" w:bidi="he-IL"/>
        </w:rPr>
      </w:pPr>
      <w:r w:rsidRPr="00401AF2">
        <w:rPr>
          <w:rFonts w:asciiTheme="minorHAnsi" w:hAnsiTheme="minorHAnsi" w:cs="Calibri"/>
          <w:sz w:val="22"/>
          <w:szCs w:val="22"/>
          <w:lang w:eastAsia="he-IL" w:bidi="he-IL"/>
        </w:rPr>
        <w:t>MS Offi</w:t>
      </w:r>
      <w:r w:rsidR="00B06169" w:rsidRPr="00401AF2">
        <w:rPr>
          <w:rFonts w:asciiTheme="minorHAnsi" w:hAnsiTheme="minorHAnsi" w:cs="Calibri"/>
          <w:sz w:val="22"/>
          <w:szCs w:val="22"/>
          <w:lang w:eastAsia="he-IL" w:bidi="he-IL"/>
        </w:rPr>
        <w:t xml:space="preserve">ce (MS-Excel, MS-Word, </w:t>
      </w:r>
      <w:r w:rsidRPr="00401AF2">
        <w:rPr>
          <w:rFonts w:asciiTheme="minorHAnsi" w:hAnsiTheme="minorHAnsi" w:cs="Calibri"/>
          <w:sz w:val="22"/>
          <w:szCs w:val="22"/>
          <w:lang w:eastAsia="he-IL" w:bidi="he-IL"/>
        </w:rPr>
        <w:t>MSPowerPoint)</w:t>
      </w:r>
    </w:p>
    <w:p w:rsidR="003E416D" w:rsidRPr="00401AF2" w:rsidRDefault="003E416D" w:rsidP="003E416D">
      <w:pPr>
        <w:numPr>
          <w:ilvl w:val="0"/>
          <w:numId w:val="26"/>
        </w:numPr>
        <w:suppressAutoHyphens w:val="0"/>
        <w:spacing w:before="140" w:after="140"/>
        <w:jc w:val="both"/>
        <w:rPr>
          <w:rFonts w:asciiTheme="minorHAnsi" w:hAnsiTheme="minorHAnsi" w:cs="Calibri"/>
          <w:sz w:val="22"/>
          <w:szCs w:val="22"/>
          <w:lang w:eastAsia="he-IL" w:bidi="he-IL"/>
        </w:rPr>
      </w:pPr>
      <w:r w:rsidRPr="00401AF2">
        <w:rPr>
          <w:rFonts w:asciiTheme="minorHAnsi" w:hAnsiTheme="minorHAnsi" w:cs="Calibri"/>
          <w:sz w:val="22"/>
          <w:szCs w:val="22"/>
          <w:lang w:eastAsia="he-IL" w:bidi="he-IL"/>
        </w:rPr>
        <w:t xml:space="preserve">Report </w:t>
      </w:r>
      <w:r w:rsidR="001750A2">
        <w:rPr>
          <w:rFonts w:asciiTheme="minorHAnsi" w:hAnsiTheme="minorHAnsi" w:cs="Calibri"/>
          <w:sz w:val="22"/>
          <w:szCs w:val="22"/>
          <w:lang w:eastAsia="he-IL" w:bidi="he-IL"/>
        </w:rPr>
        <w:t>W</w:t>
      </w:r>
      <w:r w:rsidRPr="00401AF2">
        <w:rPr>
          <w:rFonts w:asciiTheme="minorHAnsi" w:hAnsiTheme="minorHAnsi" w:cs="Calibri"/>
          <w:sz w:val="22"/>
          <w:szCs w:val="22"/>
          <w:lang w:eastAsia="he-IL" w:bidi="he-IL"/>
        </w:rPr>
        <w:t>riting Skills</w:t>
      </w:r>
    </w:p>
    <w:p w:rsidR="003E416D" w:rsidRPr="00401AF2" w:rsidRDefault="003E416D" w:rsidP="003E416D">
      <w:pPr>
        <w:numPr>
          <w:ilvl w:val="0"/>
          <w:numId w:val="26"/>
        </w:numPr>
        <w:suppressAutoHyphens w:val="0"/>
        <w:spacing w:before="140" w:after="140"/>
        <w:jc w:val="both"/>
        <w:rPr>
          <w:rFonts w:asciiTheme="minorHAnsi" w:hAnsiTheme="minorHAnsi" w:cs="Calibri"/>
          <w:sz w:val="22"/>
          <w:szCs w:val="22"/>
          <w:lang w:eastAsia="he-IL" w:bidi="he-IL"/>
        </w:rPr>
      </w:pPr>
      <w:r w:rsidRPr="00401AF2">
        <w:rPr>
          <w:rFonts w:asciiTheme="minorHAnsi" w:hAnsiTheme="minorHAnsi" w:cs="Calibri"/>
          <w:sz w:val="22"/>
          <w:szCs w:val="22"/>
          <w:lang w:eastAsia="he-IL" w:bidi="he-IL"/>
        </w:rPr>
        <w:t xml:space="preserve">Good </w:t>
      </w:r>
      <w:r w:rsidR="001750A2">
        <w:rPr>
          <w:rFonts w:asciiTheme="minorHAnsi" w:hAnsiTheme="minorHAnsi" w:cs="Calibri"/>
          <w:sz w:val="22"/>
          <w:szCs w:val="22"/>
          <w:lang w:eastAsia="he-IL" w:bidi="he-IL"/>
        </w:rPr>
        <w:t>P</w:t>
      </w:r>
      <w:r w:rsidRPr="00401AF2">
        <w:rPr>
          <w:rFonts w:asciiTheme="minorHAnsi" w:hAnsiTheme="minorHAnsi" w:cs="Calibri"/>
          <w:sz w:val="22"/>
          <w:szCs w:val="22"/>
          <w:lang w:eastAsia="he-IL" w:bidi="he-IL"/>
        </w:rPr>
        <w:t xml:space="preserve">resentation Skills </w:t>
      </w:r>
    </w:p>
    <w:p w:rsidR="003E416D" w:rsidRPr="00401AF2" w:rsidRDefault="003E416D" w:rsidP="00401AF2">
      <w:pPr>
        <w:numPr>
          <w:ilvl w:val="0"/>
          <w:numId w:val="26"/>
        </w:numPr>
        <w:suppressAutoHyphens w:val="0"/>
        <w:spacing w:before="140" w:after="140"/>
        <w:jc w:val="both"/>
        <w:rPr>
          <w:rFonts w:asciiTheme="minorHAnsi" w:hAnsiTheme="minorHAnsi" w:cs="Calibri"/>
          <w:sz w:val="22"/>
          <w:szCs w:val="22"/>
          <w:lang w:eastAsia="he-IL" w:bidi="he-IL"/>
        </w:rPr>
      </w:pPr>
      <w:r w:rsidRPr="00401AF2">
        <w:rPr>
          <w:rFonts w:asciiTheme="minorHAnsi" w:hAnsiTheme="minorHAnsi" w:cs="Calibri"/>
          <w:sz w:val="22"/>
          <w:szCs w:val="22"/>
          <w:lang w:eastAsia="he-IL" w:bidi="he-IL"/>
        </w:rPr>
        <w:t>Good Decision</w:t>
      </w:r>
      <w:r w:rsidR="001750A2">
        <w:rPr>
          <w:rFonts w:asciiTheme="minorHAnsi" w:hAnsiTheme="minorHAnsi" w:cs="Calibri"/>
          <w:sz w:val="22"/>
          <w:szCs w:val="22"/>
          <w:lang w:eastAsia="he-IL" w:bidi="he-IL"/>
        </w:rPr>
        <w:t>-</w:t>
      </w:r>
      <w:r w:rsidRPr="00401AF2">
        <w:rPr>
          <w:rFonts w:asciiTheme="minorHAnsi" w:hAnsiTheme="minorHAnsi" w:cs="Calibri"/>
          <w:sz w:val="22"/>
          <w:szCs w:val="22"/>
          <w:lang w:eastAsia="he-IL" w:bidi="he-IL"/>
        </w:rPr>
        <w:t>Making Skills</w:t>
      </w:r>
    </w:p>
    <w:p w:rsidR="00031CC0" w:rsidRPr="00401AF2" w:rsidRDefault="00444B33" w:rsidP="00AC6567">
      <w:pPr>
        <w:pStyle w:val="Tit"/>
        <w:shd w:val="clear" w:color="auto" w:fill="E5E5E5"/>
        <w:spacing w:after="0"/>
        <w:ind w:left="0" w:right="-153" w:firstLine="0"/>
        <w:jc w:val="both"/>
        <w:rPr>
          <w:rFonts w:asciiTheme="minorHAnsi" w:hAnsiTheme="minorHAnsi" w:cs="Calibri"/>
          <w:sz w:val="28"/>
          <w:szCs w:val="28"/>
        </w:rPr>
      </w:pPr>
      <w:r w:rsidRPr="00401AF2">
        <w:rPr>
          <w:rFonts w:asciiTheme="minorHAnsi" w:hAnsiTheme="minorHAnsi" w:cs="Calibri"/>
          <w:sz w:val="28"/>
          <w:szCs w:val="28"/>
        </w:rPr>
        <w:t>Personnel Strength</w:t>
      </w:r>
      <w:r w:rsidR="007A3647" w:rsidRPr="00401AF2">
        <w:rPr>
          <w:rFonts w:asciiTheme="minorHAnsi" w:hAnsiTheme="minorHAnsi" w:cs="Calibri"/>
          <w:sz w:val="28"/>
          <w:szCs w:val="28"/>
        </w:rPr>
        <w:t>:</w:t>
      </w:r>
    </w:p>
    <w:p w:rsidR="00444B33" w:rsidRPr="00401AF2" w:rsidRDefault="00444B33" w:rsidP="00EB3E27">
      <w:pPr>
        <w:numPr>
          <w:ilvl w:val="0"/>
          <w:numId w:val="26"/>
        </w:numPr>
        <w:suppressAutoHyphens w:val="0"/>
        <w:spacing w:before="140" w:after="140"/>
        <w:jc w:val="both"/>
        <w:rPr>
          <w:rFonts w:asciiTheme="minorHAnsi" w:hAnsiTheme="minorHAnsi" w:cs="Calibri"/>
          <w:sz w:val="22"/>
          <w:szCs w:val="22"/>
          <w:lang w:eastAsia="he-IL" w:bidi="he-IL"/>
        </w:rPr>
      </w:pPr>
      <w:r w:rsidRPr="00401AF2">
        <w:rPr>
          <w:rFonts w:asciiTheme="minorHAnsi" w:hAnsiTheme="minorHAnsi" w:cs="Calibri"/>
          <w:sz w:val="22"/>
          <w:szCs w:val="22"/>
          <w:lang w:eastAsia="he-IL" w:bidi="he-IL"/>
        </w:rPr>
        <w:t xml:space="preserve">Eagerness to learn </w:t>
      </w:r>
      <w:r w:rsidR="001750A2">
        <w:rPr>
          <w:rFonts w:asciiTheme="minorHAnsi" w:hAnsiTheme="minorHAnsi" w:cs="Calibri"/>
          <w:sz w:val="22"/>
          <w:szCs w:val="22"/>
          <w:lang w:eastAsia="he-IL" w:bidi="he-IL"/>
        </w:rPr>
        <w:t xml:space="preserve">the </w:t>
      </w:r>
      <w:r w:rsidR="00DE37A4" w:rsidRPr="00401AF2">
        <w:rPr>
          <w:rFonts w:asciiTheme="minorHAnsi" w:hAnsiTheme="minorHAnsi" w:cs="Calibri"/>
          <w:sz w:val="22"/>
          <w:szCs w:val="22"/>
          <w:lang w:eastAsia="he-IL" w:bidi="he-IL"/>
        </w:rPr>
        <w:t>latest. Techniques</w:t>
      </w:r>
      <w:r w:rsidRPr="00401AF2">
        <w:rPr>
          <w:rFonts w:asciiTheme="minorHAnsi" w:hAnsiTheme="minorHAnsi" w:cs="Calibri"/>
          <w:sz w:val="22"/>
          <w:szCs w:val="22"/>
          <w:lang w:eastAsia="he-IL" w:bidi="he-IL"/>
        </w:rPr>
        <w:t>&amp; technologies</w:t>
      </w:r>
    </w:p>
    <w:p w:rsidR="00444B33" w:rsidRPr="00401AF2" w:rsidRDefault="00444B33" w:rsidP="00EB3E27">
      <w:pPr>
        <w:numPr>
          <w:ilvl w:val="0"/>
          <w:numId w:val="26"/>
        </w:numPr>
        <w:suppressAutoHyphens w:val="0"/>
        <w:spacing w:before="140" w:after="140"/>
        <w:jc w:val="both"/>
        <w:rPr>
          <w:rFonts w:asciiTheme="minorHAnsi" w:hAnsiTheme="minorHAnsi" w:cs="Calibri"/>
          <w:sz w:val="22"/>
          <w:szCs w:val="22"/>
          <w:lang w:eastAsia="he-IL" w:bidi="he-IL"/>
        </w:rPr>
      </w:pPr>
      <w:r w:rsidRPr="00401AF2">
        <w:rPr>
          <w:rFonts w:asciiTheme="minorHAnsi" w:hAnsiTheme="minorHAnsi" w:cs="Calibri"/>
          <w:sz w:val="22"/>
          <w:szCs w:val="22"/>
          <w:lang w:eastAsia="he-IL" w:bidi="he-IL"/>
        </w:rPr>
        <w:t>Strong analytical and problem</w:t>
      </w:r>
      <w:r w:rsidR="001750A2">
        <w:rPr>
          <w:rFonts w:asciiTheme="minorHAnsi" w:hAnsiTheme="minorHAnsi" w:cs="Calibri"/>
          <w:sz w:val="22"/>
          <w:szCs w:val="22"/>
          <w:lang w:eastAsia="he-IL" w:bidi="he-IL"/>
        </w:rPr>
        <w:t>-</w:t>
      </w:r>
      <w:r w:rsidRPr="00401AF2">
        <w:rPr>
          <w:rFonts w:asciiTheme="minorHAnsi" w:hAnsiTheme="minorHAnsi" w:cs="Calibri"/>
          <w:sz w:val="22"/>
          <w:szCs w:val="22"/>
          <w:lang w:eastAsia="he-IL" w:bidi="he-IL"/>
        </w:rPr>
        <w:t>solving abilities.</w:t>
      </w:r>
    </w:p>
    <w:p w:rsidR="00B63091" w:rsidRPr="00401AF2" w:rsidRDefault="00B63091" w:rsidP="00EB3E27">
      <w:pPr>
        <w:numPr>
          <w:ilvl w:val="0"/>
          <w:numId w:val="26"/>
        </w:numPr>
        <w:suppressAutoHyphens w:val="0"/>
        <w:spacing w:before="140" w:after="140"/>
        <w:jc w:val="both"/>
        <w:rPr>
          <w:rFonts w:asciiTheme="minorHAnsi" w:hAnsiTheme="minorHAnsi" w:cs="Calibri"/>
          <w:sz w:val="22"/>
          <w:szCs w:val="22"/>
          <w:lang w:eastAsia="he-IL" w:bidi="he-IL"/>
        </w:rPr>
      </w:pPr>
      <w:r w:rsidRPr="00401AF2">
        <w:rPr>
          <w:rFonts w:asciiTheme="minorHAnsi" w:hAnsiTheme="minorHAnsi" w:cs="Calibri"/>
          <w:sz w:val="22"/>
          <w:szCs w:val="22"/>
          <w:lang w:eastAsia="he-IL" w:bidi="he-IL"/>
        </w:rPr>
        <w:t>Excellent Team spirit, positive attitude towards work &amp; committed</w:t>
      </w:r>
    </w:p>
    <w:p w:rsidR="0053049F" w:rsidRPr="00401AF2" w:rsidRDefault="00B63091" w:rsidP="000907EC">
      <w:pPr>
        <w:numPr>
          <w:ilvl w:val="0"/>
          <w:numId w:val="26"/>
        </w:numPr>
        <w:suppressAutoHyphens w:val="0"/>
        <w:spacing w:before="140" w:after="140"/>
        <w:jc w:val="both"/>
        <w:rPr>
          <w:rFonts w:asciiTheme="minorHAnsi" w:hAnsiTheme="minorHAnsi" w:cs="Calibri"/>
          <w:sz w:val="22"/>
          <w:szCs w:val="22"/>
          <w:lang w:eastAsia="he-IL" w:bidi="he-IL"/>
        </w:rPr>
      </w:pPr>
      <w:r w:rsidRPr="00401AF2">
        <w:rPr>
          <w:rFonts w:asciiTheme="minorHAnsi" w:hAnsiTheme="minorHAnsi" w:cs="Calibri"/>
          <w:sz w:val="22"/>
          <w:szCs w:val="22"/>
          <w:lang w:eastAsia="he-IL" w:bidi="he-IL"/>
        </w:rPr>
        <w:t>Result oriented and hardworking</w:t>
      </w:r>
    </w:p>
    <w:p w:rsidR="00AE6DD5" w:rsidRPr="00401AF2" w:rsidRDefault="00444B33" w:rsidP="00AC6567">
      <w:pPr>
        <w:pStyle w:val="Tit"/>
        <w:shd w:val="clear" w:color="auto" w:fill="E5E5E5"/>
        <w:spacing w:after="0"/>
        <w:ind w:left="0" w:right="-153" w:firstLine="0"/>
        <w:jc w:val="both"/>
        <w:rPr>
          <w:rFonts w:asciiTheme="minorHAnsi" w:hAnsiTheme="minorHAnsi" w:cs="Calibri"/>
          <w:sz w:val="28"/>
          <w:szCs w:val="28"/>
        </w:rPr>
      </w:pPr>
      <w:r w:rsidRPr="00401AF2">
        <w:rPr>
          <w:rFonts w:asciiTheme="minorHAnsi" w:hAnsiTheme="minorHAnsi" w:cs="Calibri"/>
          <w:sz w:val="28"/>
          <w:szCs w:val="28"/>
        </w:rPr>
        <w:t>Personal Details</w:t>
      </w:r>
      <w:r w:rsidR="007A3647" w:rsidRPr="00401AF2">
        <w:rPr>
          <w:rFonts w:asciiTheme="minorHAnsi" w:hAnsiTheme="minorHAnsi" w:cs="Calibri"/>
          <w:sz w:val="28"/>
          <w:szCs w:val="28"/>
        </w:rPr>
        <w:t>:</w:t>
      </w:r>
    </w:p>
    <w:p w:rsidR="00444B33" w:rsidRPr="00401AF2" w:rsidRDefault="00EB3E27" w:rsidP="00DE37A4">
      <w:pPr>
        <w:numPr>
          <w:ilvl w:val="0"/>
          <w:numId w:val="26"/>
        </w:numPr>
        <w:suppressAutoHyphens w:val="0"/>
        <w:spacing w:before="140" w:after="140"/>
        <w:jc w:val="both"/>
        <w:rPr>
          <w:rFonts w:asciiTheme="minorHAnsi" w:hAnsiTheme="minorHAnsi" w:cs="Calibri"/>
          <w:sz w:val="22"/>
          <w:szCs w:val="22"/>
          <w:lang w:eastAsia="he-IL" w:bidi="he-IL"/>
        </w:rPr>
      </w:pPr>
      <w:r w:rsidRPr="00401AF2">
        <w:rPr>
          <w:rFonts w:asciiTheme="minorHAnsi" w:hAnsiTheme="minorHAnsi" w:cs="Calibri"/>
          <w:sz w:val="22"/>
          <w:szCs w:val="22"/>
          <w:lang w:eastAsia="he-IL" w:bidi="he-IL"/>
        </w:rPr>
        <w:t>Father’s Name</w:t>
      </w:r>
      <w:r w:rsidRPr="00401AF2">
        <w:rPr>
          <w:rFonts w:asciiTheme="minorHAnsi" w:hAnsiTheme="minorHAnsi" w:cs="Calibri"/>
          <w:sz w:val="22"/>
          <w:szCs w:val="22"/>
          <w:lang w:eastAsia="he-IL" w:bidi="he-IL"/>
        </w:rPr>
        <w:tab/>
      </w:r>
      <w:r w:rsidR="00A71AA4">
        <w:rPr>
          <w:rFonts w:asciiTheme="minorHAnsi" w:hAnsiTheme="minorHAnsi" w:cs="Calibri"/>
          <w:sz w:val="22"/>
          <w:szCs w:val="22"/>
          <w:lang w:eastAsia="he-IL" w:bidi="he-IL"/>
        </w:rPr>
        <w:tab/>
      </w:r>
      <w:r w:rsidRPr="00401AF2">
        <w:rPr>
          <w:rFonts w:asciiTheme="minorHAnsi" w:hAnsiTheme="minorHAnsi" w:cs="Calibri"/>
          <w:sz w:val="22"/>
          <w:szCs w:val="22"/>
          <w:lang w:eastAsia="he-IL" w:bidi="he-IL"/>
        </w:rPr>
        <w:tab/>
      </w:r>
      <w:r w:rsidR="00444B33" w:rsidRPr="00401AF2">
        <w:rPr>
          <w:rFonts w:asciiTheme="minorHAnsi" w:hAnsiTheme="minorHAnsi" w:cs="Calibri"/>
          <w:sz w:val="22"/>
          <w:szCs w:val="22"/>
          <w:lang w:eastAsia="he-IL" w:bidi="he-IL"/>
        </w:rPr>
        <w:t xml:space="preserve">: </w:t>
      </w:r>
      <w:r w:rsidR="00444B33" w:rsidRPr="00401AF2">
        <w:rPr>
          <w:rFonts w:asciiTheme="minorHAnsi" w:hAnsiTheme="minorHAnsi" w:cs="Calibri"/>
          <w:sz w:val="22"/>
          <w:szCs w:val="22"/>
          <w:lang w:eastAsia="he-IL" w:bidi="he-IL"/>
        </w:rPr>
        <w:tab/>
      </w:r>
      <w:r w:rsidR="00085462">
        <w:rPr>
          <w:rFonts w:asciiTheme="minorHAnsi" w:hAnsiTheme="minorHAnsi" w:cs="Calibri"/>
          <w:sz w:val="22"/>
          <w:szCs w:val="22"/>
          <w:lang w:eastAsia="he-IL" w:bidi="he-IL"/>
        </w:rPr>
        <w:t>Mr.</w:t>
      </w:r>
      <w:r w:rsidR="00DE37A4" w:rsidRPr="00401AF2">
        <w:rPr>
          <w:rFonts w:asciiTheme="minorHAnsi" w:hAnsiTheme="minorHAnsi" w:cs="Calibri"/>
          <w:sz w:val="22"/>
          <w:szCs w:val="22"/>
          <w:lang w:eastAsia="he-IL" w:bidi="he-IL"/>
        </w:rPr>
        <w:t>LachhmanDas</w:t>
      </w:r>
      <w:r w:rsidR="00401AF2">
        <w:rPr>
          <w:rFonts w:asciiTheme="minorHAnsi" w:hAnsiTheme="minorHAnsi" w:cs="Calibri"/>
          <w:sz w:val="22"/>
          <w:szCs w:val="22"/>
          <w:lang w:eastAsia="he-IL" w:bidi="he-IL"/>
        </w:rPr>
        <w:t>s</w:t>
      </w:r>
    </w:p>
    <w:p w:rsidR="00444B33" w:rsidRPr="00401AF2" w:rsidRDefault="00EB3E27" w:rsidP="00DE37A4">
      <w:pPr>
        <w:numPr>
          <w:ilvl w:val="0"/>
          <w:numId w:val="26"/>
        </w:numPr>
        <w:suppressAutoHyphens w:val="0"/>
        <w:spacing w:before="140" w:after="140"/>
        <w:jc w:val="both"/>
        <w:rPr>
          <w:rFonts w:asciiTheme="minorHAnsi" w:hAnsiTheme="minorHAnsi" w:cs="Calibri"/>
          <w:sz w:val="22"/>
          <w:szCs w:val="22"/>
          <w:lang w:eastAsia="he-IL" w:bidi="he-IL"/>
        </w:rPr>
      </w:pPr>
      <w:r w:rsidRPr="00401AF2">
        <w:rPr>
          <w:rFonts w:asciiTheme="minorHAnsi" w:hAnsiTheme="minorHAnsi" w:cs="Calibri"/>
          <w:sz w:val="22"/>
          <w:szCs w:val="22"/>
          <w:lang w:eastAsia="he-IL" w:bidi="he-IL"/>
        </w:rPr>
        <w:t>Date of Birth</w:t>
      </w:r>
      <w:r w:rsidRPr="00401AF2">
        <w:rPr>
          <w:rFonts w:asciiTheme="minorHAnsi" w:hAnsiTheme="minorHAnsi" w:cs="Calibri"/>
          <w:sz w:val="22"/>
          <w:szCs w:val="22"/>
          <w:lang w:eastAsia="he-IL" w:bidi="he-IL"/>
        </w:rPr>
        <w:tab/>
      </w:r>
      <w:r w:rsidRPr="00401AF2">
        <w:rPr>
          <w:rFonts w:asciiTheme="minorHAnsi" w:hAnsiTheme="minorHAnsi" w:cs="Calibri"/>
          <w:sz w:val="22"/>
          <w:szCs w:val="22"/>
          <w:lang w:eastAsia="he-IL" w:bidi="he-IL"/>
        </w:rPr>
        <w:tab/>
      </w:r>
      <w:r w:rsidR="00A71AA4">
        <w:rPr>
          <w:rFonts w:asciiTheme="minorHAnsi" w:hAnsiTheme="minorHAnsi" w:cs="Calibri"/>
          <w:sz w:val="22"/>
          <w:szCs w:val="22"/>
          <w:lang w:eastAsia="he-IL" w:bidi="he-IL"/>
        </w:rPr>
        <w:tab/>
      </w:r>
      <w:r w:rsidR="00444B33" w:rsidRPr="00401AF2">
        <w:rPr>
          <w:rFonts w:asciiTheme="minorHAnsi" w:hAnsiTheme="minorHAnsi" w:cs="Calibri"/>
          <w:sz w:val="22"/>
          <w:szCs w:val="22"/>
          <w:lang w:eastAsia="he-IL" w:bidi="he-IL"/>
        </w:rPr>
        <w:t>:</w:t>
      </w:r>
      <w:r w:rsidR="00401AF2" w:rsidRPr="00401AF2">
        <w:rPr>
          <w:rFonts w:asciiTheme="minorHAnsi" w:hAnsiTheme="minorHAnsi" w:cs="Calibri"/>
          <w:sz w:val="22"/>
          <w:szCs w:val="22"/>
          <w:lang w:eastAsia="he-IL" w:bidi="he-IL"/>
        </w:rPr>
        <w:t>Dec-15-1987</w:t>
      </w:r>
    </w:p>
    <w:p w:rsidR="00444B33" w:rsidRPr="00401AF2" w:rsidRDefault="00401AF2" w:rsidP="00EB3E27">
      <w:pPr>
        <w:numPr>
          <w:ilvl w:val="0"/>
          <w:numId w:val="26"/>
        </w:numPr>
        <w:suppressAutoHyphens w:val="0"/>
        <w:spacing w:before="140" w:after="140"/>
        <w:jc w:val="both"/>
        <w:rPr>
          <w:rFonts w:asciiTheme="minorHAnsi" w:hAnsiTheme="minorHAnsi" w:cs="Calibri"/>
          <w:sz w:val="22"/>
          <w:szCs w:val="22"/>
          <w:lang w:eastAsia="he-IL" w:bidi="he-IL"/>
        </w:rPr>
      </w:pPr>
      <w:r>
        <w:rPr>
          <w:rFonts w:asciiTheme="minorHAnsi" w:hAnsiTheme="minorHAnsi" w:cs="Calibri"/>
          <w:sz w:val="22"/>
          <w:szCs w:val="22"/>
          <w:lang w:eastAsia="he-IL" w:bidi="he-IL"/>
        </w:rPr>
        <w:t>Marital Status</w:t>
      </w:r>
      <w:r>
        <w:rPr>
          <w:rFonts w:asciiTheme="minorHAnsi" w:hAnsiTheme="minorHAnsi" w:cs="Calibri"/>
          <w:sz w:val="22"/>
          <w:szCs w:val="22"/>
          <w:lang w:eastAsia="he-IL" w:bidi="he-IL"/>
        </w:rPr>
        <w:tab/>
      </w:r>
      <w:r w:rsidR="00444B33" w:rsidRPr="00401AF2">
        <w:rPr>
          <w:rFonts w:asciiTheme="minorHAnsi" w:hAnsiTheme="minorHAnsi" w:cs="Calibri"/>
          <w:sz w:val="22"/>
          <w:szCs w:val="22"/>
          <w:lang w:eastAsia="he-IL" w:bidi="he-IL"/>
        </w:rPr>
        <w:t>:</w:t>
      </w:r>
      <w:r w:rsidR="00444B33" w:rsidRPr="00401AF2">
        <w:rPr>
          <w:rFonts w:asciiTheme="minorHAnsi" w:hAnsiTheme="minorHAnsi" w:cs="Calibri"/>
          <w:sz w:val="22"/>
          <w:szCs w:val="22"/>
          <w:lang w:eastAsia="he-IL" w:bidi="he-IL"/>
        </w:rPr>
        <w:tab/>
      </w:r>
      <w:r w:rsidR="001750A2">
        <w:rPr>
          <w:rFonts w:asciiTheme="minorHAnsi" w:hAnsiTheme="minorHAnsi" w:cs="Calibri"/>
          <w:sz w:val="22"/>
          <w:szCs w:val="22"/>
          <w:lang w:eastAsia="he-IL" w:bidi="he-IL"/>
        </w:rPr>
        <w:t>Married.</w:t>
      </w:r>
    </w:p>
    <w:p w:rsidR="00444B33" w:rsidRDefault="00401AF2" w:rsidP="00EB3E27">
      <w:pPr>
        <w:numPr>
          <w:ilvl w:val="0"/>
          <w:numId w:val="26"/>
        </w:numPr>
        <w:suppressAutoHyphens w:val="0"/>
        <w:spacing w:before="140" w:after="140"/>
        <w:jc w:val="both"/>
        <w:rPr>
          <w:rFonts w:asciiTheme="minorHAnsi" w:hAnsiTheme="minorHAnsi" w:cs="Calibri"/>
          <w:sz w:val="22"/>
          <w:szCs w:val="22"/>
          <w:lang w:eastAsia="he-IL" w:bidi="he-IL"/>
        </w:rPr>
      </w:pPr>
      <w:r>
        <w:rPr>
          <w:rFonts w:asciiTheme="minorHAnsi" w:hAnsiTheme="minorHAnsi" w:cs="Calibri"/>
          <w:sz w:val="22"/>
          <w:szCs w:val="22"/>
          <w:lang w:eastAsia="he-IL" w:bidi="he-IL"/>
        </w:rPr>
        <w:t>Nationality</w:t>
      </w:r>
      <w:r>
        <w:rPr>
          <w:rFonts w:asciiTheme="minorHAnsi" w:hAnsiTheme="minorHAnsi" w:cs="Calibri"/>
          <w:sz w:val="22"/>
          <w:szCs w:val="22"/>
          <w:lang w:eastAsia="he-IL" w:bidi="he-IL"/>
        </w:rPr>
        <w:tab/>
      </w:r>
      <w:r w:rsidR="00A71AA4">
        <w:rPr>
          <w:rFonts w:asciiTheme="minorHAnsi" w:hAnsiTheme="minorHAnsi" w:cs="Calibri"/>
          <w:sz w:val="22"/>
          <w:szCs w:val="22"/>
          <w:lang w:eastAsia="he-IL" w:bidi="he-IL"/>
        </w:rPr>
        <w:tab/>
      </w:r>
      <w:r w:rsidR="00444B33" w:rsidRPr="00401AF2">
        <w:rPr>
          <w:rFonts w:asciiTheme="minorHAnsi" w:hAnsiTheme="minorHAnsi" w:cs="Calibri"/>
          <w:sz w:val="22"/>
          <w:szCs w:val="22"/>
          <w:lang w:eastAsia="he-IL" w:bidi="he-IL"/>
        </w:rPr>
        <w:t>:</w:t>
      </w:r>
      <w:r w:rsidR="00444B33" w:rsidRPr="00401AF2">
        <w:rPr>
          <w:rFonts w:asciiTheme="minorHAnsi" w:hAnsiTheme="minorHAnsi" w:cs="Calibri"/>
          <w:sz w:val="22"/>
          <w:szCs w:val="22"/>
          <w:lang w:eastAsia="he-IL" w:bidi="he-IL"/>
        </w:rPr>
        <w:tab/>
        <w:t>Indian</w:t>
      </w:r>
      <w:r w:rsidR="00A71AA4">
        <w:rPr>
          <w:rFonts w:asciiTheme="minorHAnsi" w:hAnsiTheme="minorHAnsi" w:cs="Calibri"/>
          <w:sz w:val="22"/>
          <w:szCs w:val="22"/>
          <w:lang w:eastAsia="he-IL" w:bidi="he-IL"/>
        </w:rPr>
        <w:t>.</w:t>
      </w:r>
    </w:p>
    <w:p w:rsidR="00A71AA4" w:rsidRDefault="00A71AA4" w:rsidP="00EB3E27">
      <w:pPr>
        <w:numPr>
          <w:ilvl w:val="0"/>
          <w:numId w:val="26"/>
        </w:numPr>
        <w:suppressAutoHyphens w:val="0"/>
        <w:spacing w:before="140" w:after="140"/>
        <w:jc w:val="both"/>
        <w:rPr>
          <w:rFonts w:asciiTheme="minorHAnsi" w:hAnsiTheme="minorHAnsi" w:cs="Calibri"/>
          <w:sz w:val="22"/>
          <w:szCs w:val="22"/>
          <w:lang w:eastAsia="he-IL" w:bidi="he-IL"/>
        </w:rPr>
      </w:pPr>
      <w:r>
        <w:rPr>
          <w:rFonts w:asciiTheme="minorHAnsi" w:hAnsiTheme="minorHAnsi" w:cs="Calibri"/>
          <w:sz w:val="22"/>
          <w:szCs w:val="22"/>
          <w:lang w:eastAsia="he-IL" w:bidi="he-IL"/>
        </w:rPr>
        <w:t>Passport Number</w:t>
      </w:r>
      <w:r>
        <w:rPr>
          <w:rFonts w:asciiTheme="minorHAnsi" w:hAnsiTheme="minorHAnsi" w:cs="Calibri"/>
          <w:sz w:val="22"/>
          <w:szCs w:val="22"/>
          <w:lang w:eastAsia="he-IL" w:bidi="he-IL"/>
        </w:rPr>
        <w:tab/>
        <w:t xml:space="preserve">  :</w:t>
      </w:r>
      <w:r w:rsidR="00C0167C">
        <w:rPr>
          <w:rFonts w:asciiTheme="minorHAnsi" w:hAnsiTheme="minorHAnsi" w:cs="Calibri"/>
          <w:sz w:val="22"/>
          <w:szCs w:val="22"/>
          <w:lang w:eastAsia="he-IL" w:bidi="he-IL"/>
        </w:rPr>
        <w:tab/>
      </w:r>
      <w:r>
        <w:rPr>
          <w:rFonts w:asciiTheme="minorHAnsi" w:hAnsiTheme="minorHAnsi" w:cs="Calibri"/>
          <w:sz w:val="22"/>
          <w:szCs w:val="22"/>
          <w:lang w:eastAsia="he-IL" w:bidi="he-IL"/>
        </w:rPr>
        <w:t xml:space="preserve">    L5236555</w:t>
      </w:r>
    </w:p>
    <w:p w:rsidR="00B63091" w:rsidRPr="00401AF2" w:rsidRDefault="00B63091" w:rsidP="00DE37A4">
      <w:pPr>
        <w:numPr>
          <w:ilvl w:val="0"/>
          <w:numId w:val="26"/>
        </w:numPr>
        <w:suppressAutoHyphens w:val="0"/>
        <w:spacing w:before="140" w:after="140"/>
        <w:jc w:val="both"/>
        <w:rPr>
          <w:rFonts w:asciiTheme="minorHAnsi" w:hAnsiTheme="minorHAnsi" w:cs="Calibri"/>
          <w:sz w:val="22"/>
          <w:szCs w:val="22"/>
          <w:lang w:eastAsia="he-IL" w:bidi="he-IL"/>
        </w:rPr>
      </w:pPr>
      <w:r w:rsidRPr="00401AF2">
        <w:rPr>
          <w:rFonts w:asciiTheme="minorHAnsi" w:hAnsiTheme="minorHAnsi" w:cs="Calibri"/>
          <w:sz w:val="22"/>
          <w:szCs w:val="22"/>
          <w:lang w:eastAsia="he-IL" w:bidi="he-IL"/>
        </w:rPr>
        <w:t>Driving License</w:t>
      </w:r>
      <w:r w:rsidR="00E7606E" w:rsidRPr="00401AF2">
        <w:rPr>
          <w:rFonts w:asciiTheme="minorHAnsi" w:hAnsiTheme="minorHAnsi" w:cs="Calibri"/>
          <w:b/>
          <w:sz w:val="22"/>
          <w:szCs w:val="22"/>
          <w:lang w:eastAsia="he-IL" w:bidi="he-IL"/>
        </w:rPr>
        <w:t>:</w:t>
      </w:r>
      <w:r w:rsidR="00C0167C">
        <w:rPr>
          <w:rFonts w:asciiTheme="minorHAnsi" w:hAnsiTheme="minorHAnsi" w:cs="Calibri"/>
          <w:b/>
          <w:sz w:val="22"/>
          <w:szCs w:val="22"/>
          <w:lang w:eastAsia="he-IL" w:bidi="he-IL"/>
        </w:rPr>
        <w:tab/>
      </w:r>
      <w:r w:rsidR="00E7606E" w:rsidRPr="00401AF2">
        <w:rPr>
          <w:rFonts w:asciiTheme="minorHAnsi" w:hAnsiTheme="minorHAnsi" w:cs="Calibri"/>
          <w:sz w:val="22"/>
          <w:szCs w:val="22"/>
          <w:lang w:eastAsia="he-IL" w:bidi="he-IL"/>
        </w:rPr>
        <w:t>Indian Driving License</w:t>
      </w:r>
      <w:r w:rsidR="00401AF2" w:rsidRPr="00401AF2">
        <w:rPr>
          <w:rFonts w:asciiTheme="minorHAnsi" w:hAnsiTheme="minorHAnsi" w:cs="Calibri"/>
          <w:sz w:val="22"/>
          <w:szCs w:val="22"/>
          <w:lang w:eastAsia="he-IL" w:bidi="he-IL"/>
        </w:rPr>
        <w:t xml:space="preserve">, </w:t>
      </w:r>
    </w:p>
    <w:p w:rsidR="00444B33" w:rsidRPr="00401AF2" w:rsidRDefault="00401AF2" w:rsidP="00061852">
      <w:pPr>
        <w:numPr>
          <w:ilvl w:val="0"/>
          <w:numId w:val="26"/>
        </w:numPr>
        <w:suppressAutoHyphens w:val="0"/>
        <w:spacing w:before="140" w:after="140"/>
        <w:jc w:val="both"/>
        <w:rPr>
          <w:rFonts w:asciiTheme="minorHAnsi" w:hAnsiTheme="minorHAnsi" w:cs="Calibri"/>
          <w:sz w:val="22"/>
          <w:szCs w:val="22"/>
          <w:lang w:eastAsia="he-IL" w:bidi="he-IL"/>
        </w:rPr>
      </w:pPr>
      <w:r>
        <w:rPr>
          <w:rFonts w:asciiTheme="minorHAnsi" w:hAnsiTheme="minorHAnsi" w:cs="Calibri"/>
          <w:sz w:val="22"/>
          <w:szCs w:val="22"/>
          <w:lang w:eastAsia="he-IL" w:bidi="he-IL"/>
        </w:rPr>
        <w:t xml:space="preserve">Language Known       </w:t>
      </w:r>
      <w:r w:rsidR="00A71AA4">
        <w:rPr>
          <w:rFonts w:asciiTheme="minorHAnsi" w:hAnsiTheme="minorHAnsi" w:cs="Calibri"/>
          <w:sz w:val="22"/>
          <w:szCs w:val="22"/>
          <w:lang w:eastAsia="he-IL" w:bidi="he-IL"/>
        </w:rPr>
        <w:tab/>
      </w:r>
      <w:r w:rsidR="00444B33" w:rsidRPr="00401AF2">
        <w:rPr>
          <w:rFonts w:asciiTheme="minorHAnsi" w:hAnsiTheme="minorHAnsi" w:cs="Calibri"/>
          <w:sz w:val="22"/>
          <w:szCs w:val="22"/>
          <w:lang w:eastAsia="he-IL" w:bidi="he-IL"/>
        </w:rPr>
        <w:t>:</w:t>
      </w:r>
      <w:r w:rsidR="00C0167C">
        <w:rPr>
          <w:rFonts w:asciiTheme="minorHAnsi" w:hAnsiTheme="minorHAnsi" w:cs="Calibri"/>
          <w:sz w:val="22"/>
          <w:szCs w:val="22"/>
          <w:lang w:eastAsia="he-IL" w:bidi="he-IL"/>
        </w:rPr>
        <w:tab/>
      </w:r>
      <w:r w:rsidR="00444B33" w:rsidRPr="00401AF2">
        <w:rPr>
          <w:rFonts w:asciiTheme="minorHAnsi" w:hAnsiTheme="minorHAnsi" w:cs="Calibri"/>
          <w:sz w:val="22"/>
          <w:szCs w:val="22"/>
          <w:lang w:eastAsia="he-IL" w:bidi="he-IL"/>
        </w:rPr>
        <w:t>English, Hindi</w:t>
      </w:r>
      <w:r w:rsidR="00DE37A4" w:rsidRPr="00401AF2">
        <w:rPr>
          <w:rFonts w:asciiTheme="minorHAnsi" w:hAnsiTheme="minorHAnsi" w:cs="Calibri"/>
          <w:sz w:val="22"/>
          <w:szCs w:val="22"/>
          <w:lang w:eastAsia="he-IL" w:bidi="he-IL"/>
        </w:rPr>
        <w:t>.</w:t>
      </w:r>
    </w:p>
    <w:p w:rsidR="0069188A" w:rsidRPr="00401AF2" w:rsidRDefault="00401AF2" w:rsidP="00061852">
      <w:pPr>
        <w:numPr>
          <w:ilvl w:val="0"/>
          <w:numId w:val="26"/>
        </w:numPr>
        <w:suppressAutoHyphens w:val="0"/>
        <w:spacing w:before="140" w:after="140"/>
        <w:jc w:val="both"/>
        <w:rPr>
          <w:rFonts w:asciiTheme="minorHAnsi" w:hAnsiTheme="minorHAnsi" w:cs="Calibri"/>
          <w:sz w:val="22"/>
          <w:szCs w:val="22"/>
          <w:lang w:eastAsia="he-IL" w:bidi="he-IL"/>
        </w:rPr>
      </w:pPr>
      <w:r>
        <w:rPr>
          <w:rFonts w:asciiTheme="minorHAnsi" w:hAnsiTheme="minorHAnsi" w:cs="Calibri"/>
          <w:sz w:val="22"/>
          <w:szCs w:val="22"/>
          <w:lang w:eastAsia="he-IL" w:bidi="he-IL"/>
        </w:rPr>
        <w:t>Hobbies</w:t>
      </w:r>
      <w:r>
        <w:rPr>
          <w:rFonts w:asciiTheme="minorHAnsi" w:hAnsiTheme="minorHAnsi" w:cs="Calibri"/>
          <w:sz w:val="22"/>
          <w:szCs w:val="22"/>
          <w:lang w:eastAsia="he-IL" w:bidi="he-IL"/>
        </w:rPr>
        <w:tab/>
      </w:r>
      <w:r w:rsidR="00655EB8" w:rsidRPr="00401AF2">
        <w:rPr>
          <w:rFonts w:asciiTheme="minorHAnsi" w:hAnsiTheme="minorHAnsi" w:cs="Calibri"/>
          <w:sz w:val="22"/>
          <w:szCs w:val="22"/>
          <w:lang w:eastAsia="he-IL" w:bidi="he-IL"/>
        </w:rPr>
        <w:t>:</w:t>
      </w:r>
      <w:r w:rsidR="00C0167C">
        <w:rPr>
          <w:rFonts w:asciiTheme="minorHAnsi" w:hAnsiTheme="minorHAnsi" w:cs="Calibri"/>
          <w:sz w:val="22"/>
          <w:szCs w:val="22"/>
          <w:lang w:eastAsia="he-IL" w:bidi="he-IL"/>
        </w:rPr>
        <w:tab/>
      </w:r>
      <w:r w:rsidR="00C93B63" w:rsidRPr="00401AF2">
        <w:rPr>
          <w:rFonts w:asciiTheme="minorHAnsi" w:hAnsiTheme="minorHAnsi" w:cs="Calibri"/>
          <w:sz w:val="22"/>
          <w:szCs w:val="22"/>
          <w:lang w:eastAsia="he-IL" w:bidi="he-IL"/>
        </w:rPr>
        <w:t>Listening</w:t>
      </w:r>
      <w:r w:rsidR="001750A2">
        <w:rPr>
          <w:rFonts w:asciiTheme="minorHAnsi" w:hAnsiTheme="minorHAnsi" w:cs="Calibri"/>
          <w:sz w:val="22"/>
          <w:szCs w:val="22"/>
          <w:lang w:eastAsia="he-IL" w:bidi="he-IL"/>
        </w:rPr>
        <w:t xml:space="preserve"> to</w:t>
      </w:r>
      <w:r w:rsidR="00C93B63" w:rsidRPr="00401AF2">
        <w:rPr>
          <w:rFonts w:asciiTheme="minorHAnsi" w:hAnsiTheme="minorHAnsi" w:cs="Calibri"/>
          <w:sz w:val="22"/>
          <w:szCs w:val="22"/>
          <w:lang w:eastAsia="he-IL" w:bidi="he-IL"/>
        </w:rPr>
        <w:t xml:space="preserve"> music, Interaction with peoples.</w:t>
      </w:r>
    </w:p>
    <w:p w:rsidR="00444B33" w:rsidRPr="00401AF2" w:rsidRDefault="00444B33">
      <w:pPr>
        <w:pStyle w:val="Tit"/>
        <w:shd w:val="clear" w:color="auto" w:fill="E5E5E5"/>
        <w:spacing w:after="0"/>
        <w:ind w:left="0" w:right="-153" w:firstLine="0"/>
        <w:rPr>
          <w:rFonts w:asciiTheme="minorHAnsi" w:hAnsiTheme="minorHAnsi" w:cs="Calibri"/>
          <w:sz w:val="28"/>
          <w:szCs w:val="28"/>
        </w:rPr>
      </w:pPr>
      <w:r w:rsidRPr="00401AF2">
        <w:rPr>
          <w:rFonts w:asciiTheme="minorHAnsi" w:hAnsiTheme="minorHAnsi" w:cs="Calibri"/>
          <w:sz w:val="28"/>
          <w:szCs w:val="28"/>
        </w:rPr>
        <w:t>Declaration</w:t>
      </w:r>
      <w:r w:rsidR="007A3647" w:rsidRPr="00401AF2">
        <w:rPr>
          <w:rFonts w:asciiTheme="minorHAnsi" w:hAnsiTheme="minorHAnsi" w:cs="Calibri"/>
          <w:sz w:val="28"/>
          <w:szCs w:val="28"/>
        </w:rPr>
        <w:t>:</w:t>
      </w:r>
      <w:r w:rsidRPr="00401AF2">
        <w:rPr>
          <w:rFonts w:asciiTheme="minorHAnsi" w:hAnsiTheme="minorHAnsi" w:cs="Calibri"/>
          <w:sz w:val="28"/>
          <w:szCs w:val="28"/>
        </w:rPr>
        <w:tab/>
      </w:r>
    </w:p>
    <w:p w:rsidR="0069188A" w:rsidRPr="00401AF2" w:rsidRDefault="0069188A">
      <w:pPr>
        <w:pStyle w:val="BodyText3"/>
        <w:spacing w:after="0"/>
        <w:rPr>
          <w:rFonts w:asciiTheme="minorHAnsi" w:hAnsiTheme="minorHAnsi"/>
          <w:sz w:val="24"/>
          <w:szCs w:val="24"/>
        </w:rPr>
      </w:pPr>
    </w:p>
    <w:p w:rsidR="00444B33" w:rsidRPr="00401AF2" w:rsidRDefault="00444B33">
      <w:pPr>
        <w:pStyle w:val="BodyText3"/>
        <w:spacing w:after="0"/>
        <w:rPr>
          <w:rFonts w:asciiTheme="minorHAnsi" w:hAnsiTheme="minorHAnsi" w:cs="Calibri"/>
          <w:sz w:val="22"/>
          <w:szCs w:val="22"/>
          <w:lang w:eastAsia="he-IL" w:bidi="he-IL"/>
        </w:rPr>
      </w:pPr>
      <w:r w:rsidRPr="00401AF2">
        <w:rPr>
          <w:rFonts w:asciiTheme="minorHAnsi" w:hAnsiTheme="minorHAnsi" w:cs="Calibri"/>
          <w:sz w:val="22"/>
          <w:szCs w:val="22"/>
          <w:lang w:eastAsia="he-IL" w:bidi="he-IL"/>
        </w:rPr>
        <w:t>I consider myself famil</w:t>
      </w:r>
      <w:r w:rsidR="00401AF2" w:rsidRPr="00401AF2">
        <w:rPr>
          <w:rFonts w:asciiTheme="minorHAnsi" w:hAnsiTheme="minorHAnsi" w:cs="Calibri"/>
          <w:sz w:val="22"/>
          <w:szCs w:val="22"/>
          <w:lang w:eastAsia="he-IL" w:bidi="he-IL"/>
        </w:rPr>
        <w:t>iar with Electrical, PLC programming</w:t>
      </w:r>
      <w:r w:rsidR="009F1D87" w:rsidRPr="00401AF2">
        <w:rPr>
          <w:rFonts w:asciiTheme="minorHAnsi" w:hAnsiTheme="minorHAnsi" w:cs="Calibri"/>
          <w:sz w:val="22"/>
          <w:szCs w:val="22"/>
          <w:lang w:eastAsia="he-IL" w:bidi="he-IL"/>
        </w:rPr>
        <w:t xml:space="preserve"> aspects</w:t>
      </w:r>
      <w:r w:rsidRPr="00401AF2">
        <w:rPr>
          <w:rFonts w:asciiTheme="minorHAnsi" w:hAnsiTheme="minorHAnsi" w:cs="Calibri"/>
          <w:sz w:val="22"/>
          <w:szCs w:val="22"/>
          <w:lang w:eastAsia="he-IL" w:bidi="he-IL"/>
        </w:rPr>
        <w:t xml:space="preserve">.  I am also confident </w:t>
      </w:r>
      <w:r w:rsidR="001750A2">
        <w:rPr>
          <w:rFonts w:asciiTheme="minorHAnsi" w:hAnsiTheme="minorHAnsi" w:cs="Calibri"/>
          <w:sz w:val="22"/>
          <w:szCs w:val="22"/>
          <w:lang w:eastAsia="he-IL" w:bidi="he-IL"/>
        </w:rPr>
        <w:t>in</w:t>
      </w:r>
      <w:r w:rsidRPr="00401AF2">
        <w:rPr>
          <w:rFonts w:asciiTheme="minorHAnsi" w:hAnsiTheme="minorHAnsi" w:cs="Calibri"/>
          <w:sz w:val="22"/>
          <w:szCs w:val="22"/>
          <w:lang w:eastAsia="he-IL" w:bidi="he-IL"/>
        </w:rPr>
        <w:t xml:space="preserve"> my ability to work in a team. I do hereby declare that the information furnished above is true to the best of my knowledge and belief.</w:t>
      </w:r>
    </w:p>
    <w:p w:rsidR="00664500" w:rsidRPr="00401AF2" w:rsidRDefault="00664500">
      <w:pPr>
        <w:pStyle w:val="BodyText3"/>
        <w:spacing w:after="0"/>
        <w:rPr>
          <w:rFonts w:asciiTheme="minorHAnsi" w:hAnsiTheme="minorHAnsi" w:cs="Calibri"/>
          <w:sz w:val="22"/>
          <w:szCs w:val="22"/>
          <w:lang w:eastAsia="he-IL" w:bidi="he-IL"/>
        </w:rPr>
      </w:pPr>
    </w:p>
    <w:p w:rsidR="00444B33" w:rsidRPr="00401AF2" w:rsidRDefault="00444B33">
      <w:pPr>
        <w:rPr>
          <w:rFonts w:asciiTheme="minorHAnsi" w:hAnsiTheme="minorHAnsi" w:cs="Calibri"/>
          <w:sz w:val="22"/>
          <w:szCs w:val="22"/>
          <w:lang w:eastAsia="he-IL" w:bidi="he-IL"/>
        </w:rPr>
      </w:pPr>
      <w:r w:rsidRPr="00401AF2">
        <w:rPr>
          <w:rFonts w:asciiTheme="minorHAnsi" w:hAnsiTheme="minorHAnsi" w:cs="Calibri"/>
          <w:sz w:val="22"/>
          <w:szCs w:val="22"/>
          <w:lang w:eastAsia="he-IL" w:bidi="he-IL"/>
        </w:rPr>
        <w:t>Date:  ______________</w:t>
      </w:r>
      <w:r w:rsidRPr="00401AF2">
        <w:rPr>
          <w:rFonts w:asciiTheme="minorHAnsi" w:hAnsiTheme="minorHAnsi" w:cs="Calibri"/>
          <w:sz w:val="22"/>
          <w:szCs w:val="22"/>
          <w:lang w:eastAsia="he-IL" w:bidi="he-IL"/>
        </w:rPr>
        <w:tab/>
      </w:r>
      <w:r w:rsidRPr="00401AF2">
        <w:rPr>
          <w:rFonts w:asciiTheme="minorHAnsi" w:hAnsiTheme="minorHAnsi" w:cs="Calibri"/>
          <w:sz w:val="22"/>
          <w:szCs w:val="22"/>
          <w:lang w:eastAsia="he-IL" w:bidi="he-IL"/>
        </w:rPr>
        <w:tab/>
      </w:r>
      <w:r w:rsidRPr="00401AF2">
        <w:rPr>
          <w:rFonts w:asciiTheme="minorHAnsi" w:hAnsiTheme="minorHAnsi" w:cs="Calibri"/>
          <w:sz w:val="22"/>
          <w:szCs w:val="22"/>
          <w:lang w:eastAsia="he-IL" w:bidi="he-IL"/>
        </w:rPr>
        <w:tab/>
      </w:r>
      <w:r w:rsidRPr="00401AF2">
        <w:rPr>
          <w:rFonts w:asciiTheme="minorHAnsi" w:hAnsiTheme="minorHAnsi" w:cs="Calibri"/>
          <w:sz w:val="22"/>
          <w:szCs w:val="22"/>
          <w:lang w:eastAsia="he-IL" w:bidi="he-IL"/>
        </w:rPr>
        <w:tab/>
      </w:r>
      <w:r w:rsidRPr="00401AF2">
        <w:rPr>
          <w:rFonts w:asciiTheme="minorHAnsi" w:hAnsiTheme="minorHAnsi" w:cs="Calibri"/>
          <w:sz w:val="22"/>
          <w:szCs w:val="22"/>
          <w:lang w:eastAsia="he-IL" w:bidi="he-IL"/>
        </w:rPr>
        <w:tab/>
      </w:r>
      <w:r w:rsidRPr="00401AF2">
        <w:rPr>
          <w:rFonts w:asciiTheme="minorHAnsi" w:hAnsiTheme="minorHAnsi" w:cs="Calibri"/>
          <w:sz w:val="22"/>
          <w:szCs w:val="22"/>
          <w:lang w:eastAsia="he-IL" w:bidi="he-IL"/>
        </w:rPr>
        <w:tab/>
      </w:r>
      <w:r w:rsidRPr="00401AF2">
        <w:rPr>
          <w:rFonts w:asciiTheme="minorHAnsi" w:hAnsiTheme="minorHAnsi" w:cs="Calibri"/>
          <w:sz w:val="22"/>
          <w:szCs w:val="22"/>
          <w:lang w:eastAsia="he-IL" w:bidi="he-IL"/>
        </w:rPr>
        <w:tab/>
      </w:r>
      <w:r w:rsidRPr="00401AF2">
        <w:rPr>
          <w:rFonts w:asciiTheme="minorHAnsi" w:hAnsiTheme="minorHAnsi" w:cs="Calibri"/>
          <w:sz w:val="22"/>
          <w:szCs w:val="22"/>
          <w:lang w:eastAsia="he-IL" w:bidi="he-IL"/>
        </w:rPr>
        <w:tab/>
      </w:r>
    </w:p>
    <w:p w:rsidR="00444B33" w:rsidRPr="00401AF2" w:rsidRDefault="00664500">
      <w:pPr>
        <w:rPr>
          <w:rFonts w:asciiTheme="minorHAnsi" w:hAnsiTheme="minorHAnsi" w:cs="Calibri"/>
          <w:szCs w:val="22"/>
          <w:lang w:eastAsia="he-IL" w:bidi="he-IL"/>
        </w:rPr>
      </w:pPr>
      <w:r w:rsidRPr="00401AF2">
        <w:rPr>
          <w:rFonts w:asciiTheme="minorHAnsi" w:hAnsiTheme="minorHAnsi" w:cs="Calibri"/>
          <w:sz w:val="22"/>
          <w:szCs w:val="22"/>
          <w:lang w:eastAsia="he-IL" w:bidi="he-IL"/>
        </w:rPr>
        <w:t xml:space="preserve">Place: ____________                                                                                                                                  </w:t>
      </w:r>
      <w:r w:rsidR="00987BDE" w:rsidRPr="00401AF2">
        <w:rPr>
          <w:rFonts w:asciiTheme="minorHAnsi" w:hAnsiTheme="minorHAnsi" w:cs="Calibri"/>
          <w:szCs w:val="22"/>
          <w:lang w:eastAsia="he-IL" w:bidi="he-IL"/>
        </w:rPr>
        <w:t xml:space="preserve">Yours </w:t>
      </w:r>
      <w:r w:rsidR="0069188A" w:rsidRPr="00401AF2">
        <w:rPr>
          <w:rFonts w:asciiTheme="minorHAnsi" w:hAnsiTheme="minorHAnsi" w:cs="Calibri"/>
          <w:szCs w:val="22"/>
          <w:lang w:eastAsia="he-IL" w:bidi="he-IL"/>
        </w:rPr>
        <w:t>Truly</w:t>
      </w:r>
    </w:p>
    <w:p w:rsidR="00444B33" w:rsidRPr="00401AF2" w:rsidRDefault="00DE37A4" w:rsidP="00DE37A4">
      <w:pPr>
        <w:rPr>
          <w:rFonts w:asciiTheme="minorHAnsi" w:hAnsiTheme="minorHAnsi"/>
          <w:sz w:val="28"/>
        </w:rPr>
      </w:pPr>
      <w:r w:rsidRPr="00401AF2">
        <w:rPr>
          <w:rFonts w:asciiTheme="minorHAnsi" w:hAnsiTheme="minorHAnsi" w:cs="Calibri"/>
          <w:szCs w:val="22"/>
          <w:lang w:eastAsia="he-IL" w:bidi="he-IL"/>
        </w:rPr>
        <w:tab/>
      </w:r>
      <w:r w:rsidRPr="00401AF2">
        <w:rPr>
          <w:rFonts w:asciiTheme="minorHAnsi" w:hAnsiTheme="minorHAnsi" w:cs="Calibri"/>
          <w:szCs w:val="22"/>
          <w:lang w:eastAsia="he-IL" w:bidi="he-IL"/>
        </w:rPr>
        <w:tab/>
      </w:r>
      <w:r w:rsidRPr="00401AF2">
        <w:rPr>
          <w:rFonts w:asciiTheme="minorHAnsi" w:hAnsiTheme="minorHAnsi" w:cs="Calibri"/>
          <w:szCs w:val="22"/>
          <w:lang w:eastAsia="he-IL" w:bidi="he-IL"/>
        </w:rPr>
        <w:tab/>
      </w:r>
      <w:r w:rsidRPr="00401AF2">
        <w:rPr>
          <w:rFonts w:asciiTheme="minorHAnsi" w:hAnsiTheme="minorHAnsi" w:cs="Calibri"/>
          <w:szCs w:val="22"/>
          <w:lang w:eastAsia="he-IL" w:bidi="he-IL"/>
        </w:rPr>
        <w:tab/>
      </w:r>
      <w:r w:rsidRPr="00401AF2">
        <w:rPr>
          <w:rFonts w:asciiTheme="minorHAnsi" w:hAnsiTheme="minorHAnsi" w:cs="Calibri"/>
          <w:szCs w:val="22"/>
          <w:lang w:eastAsia="he-IL" w:bidi="he-IL"/>
        </w:rPr>
        <w:tab/>
      </w:r>
      <w:r w:rsidRPr="00401AF2">
        <w:rPr>
          <w:rFonts w:asciiTheme="minorHAnsi" w:hAnsiTheme="minorHAnsi" w:cs="Calibri"/>
          <w:szCs w:val="22"/>
          <w:lang w:eastAsia="he-IL" w:bidi="he-IL"/>
        </w:rPr>
        <w:tab/>
      </w:r>
      <w:r w:rsidRPr="00401AF2">
        <w:rPr>
          <w:rFonts w:asciiTheme="minorHAnsi" w:hAnsiTheme="minorHAnsi" w:cs="Calibri"/>
          <w:szCs w:val="22"/>
          <w:lang w:eastAsia="he-IL" w:bidi="he-IL"/>
        </w:rPr>
        <w:tab/>
      </w:r>
      <w:r w:rsidRPr="00401AF2">
        <w:rPr>
          <w:rFonts w:asciiTheme="minorHAnsi" w:hAnsiTheme="minorHAnsi" w:cs="Calibri"/>
          <w:szCs w:val="22"/>
          <w:lang w:eastAsia="he-IL" w:bidi="he-IL"/>
        </w:rPr>
        <w:tab/>
      </w:r>
      <w:r w:rsidRPr="00401AF2">
        <w:rPr>
          <w:rFonts w:asciiTheme="minorHAnsi" w:hAnsiTheme="minorHAnsi" w:cs="Calibri"/>
          <w:szCs w:val="22"/>
          <w:lang w:eastAsia="he-IL" w:bidi="he-IL"/>
        </w:rPr>
        <w:tab/>
      </w:r>
      <w:r w:rsidRPr="00401AF2">
        <w:rPr>
          <w:rFonts w:asciiTheme="minorHAnsi" w:hAnsiTheme="minorHAnsi" w:cs="Calibri"/>
          <w:szCs w:val="22"/>
          <w:lang w:eastAsia="he-IL" w:bidi="he-IL"/>
        </w:rPr>
        <w:tab/>
      </w:r>
      <w:r w:rsidRPr="00401AF2">
        <w:rPr>
          <w:rFonts w:asciiTheme="minorHAnsi" w:hAnsiTheme="minorHAnsi" w:cs="Calibri"/>
          <w:szCs w:val="22"/>
          <w:lang w:eastAsia="he-IL" w:bidi="he-IL"/>
        </w:rPr>
        <w:tab/>
      </w:r>
      <w:r w:rsidR="00401AF2" w:rsidRPr="00401AF2">
        <w:rPr>
          <w:rFonts w:asciiTheme="minorHAnsi" w:hAnsiTheme="minorHAnsi" w:cs="Calibri"/>
          <w:szCs w:val="22"/>
          <w:lang w:eastAsia="he-IL" w:bidi="he-IL"/>
        </w:rPr>
        <w:t>Anurag</w:t>
      </w:r>
      <w:r w:rsidRPr="00401AF2">
        <w:rPr>
          <w:rFonts w:asciiTheme="minorHAnsi" w:hAnsiTheme="minorHAnsi" w:cs="Calibri"/>
          <w:szCs w:val="22"/>
          <w:lang w:eastAsia="he-IL" w:bidi="he-IL"/>
        </w:rPr>
        <w:t xml:space="preserve"> K</w:t>
      </w:r>
      <w:r w:rsidR="00664500" w:rsidRPr="00401AF2">
        <w:rPr>
          <w:rFonts w:asciiTheme="minorHAnsi" w:hAnsiTheme="minorHAnsi" w:cs="Calibri"/>
          <w:szCs w:val="22"/>
          <w:lang w:eastAsia="he-IL" w:bidi="he-IL"/>
        </w:rPr>
        <w:t>umar</w:t>
      </w:r>
    </w:p>
    <w:sectPr w:rsidR="00444B33" w:rsidRPr="00401AF2" w:rsidSect="00B6700A">
      <w:headerReference w:type="default" r:id="rId9"/>
      <w:footnotePr>
        <w:pos w:val="beneathText"/>
      </w:footnotePr>
      <w:pgSz w:w="11905" w:h="16837" w:code="9"/>
      <w:pgMar w:top="573" w:right="578" w:bottom="281" w:left="647" w:header="353" w:footer="720" w:gutter="0"/>
      <w:pgBorders>
        <w:top w:val="double" w:sz="1" w:space="0" w:color="000000"/>
        <w:left w:val="double" w:sz="1" w:space="6" w:color="000000"/>
        <w:bottom w:val="double" w:sz="1" w:space="0" w:color="000000"/>
        <w:right w:val="double" w:sz="1" w:space="7" w:color="000000"/>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E86" w:rsidRDefault="00580E86">
      <w:r>
        <w:separator/>
      </w:r>
    </w:p>
  </w:endnote>
  <w:endnote w:type="continuationSeparator" w:id="1">
    <w:p w:rsidR="00580E86" w:rsidRDefault="00580E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E86" w:rsidRDefault="00580E86">
      <w:r>
        <w:separator/>
      </w:r>
    </w:p>
  </w:footnote>
  <w:footnote w:type="continuationSeparator" w:id="1">
    <w:p w:rsidR="00580E86" w:rsidRDefault="00580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33" w:rsidRDefault="0040049B">
    <w:pPr>
      <w:pStyle w:val="Header"/>
    </w:pPr>
    <w:r>
      <w:rPr>
        <w:noProof/>
        <w:lang w:eastAsia="en-US"/>
      </w:rPr>
      <w:pict>
        <v:shapetype id="_x0000_t202" coordsize="21600,21600" o:spt="202" path="m,l,21600r21600,l21600,xe">
          <v:stroke joinstyle="miter"/>
          <v:path gradientshapeok="t" o:connecttype="rect"/>
        </v:shapetype>
        <v:shape id="Text Box 1" o:spid="_x0000_s2049" type="#_x0000_t202" style="position:absolute;margin-left:2.3pt;margin-top:0;width:533.2pt;height:13.7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" stroked="f">
          <v:textbox inset="0,0,0,0">
            <w:txbxContent>
              <w:p w:rsidR="00444B33" w:rsidRDefault="00444B33">
                <w:pPr>
                  <w:pStyle w:val="Header"/>
                  <w:ind w:right="360"/>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4"/>
    <w:lvl w:ilvl="0">
      <w:start w:val="1"/>
      <w:numFmt w:val="bullet"/>
      <w:lvlText w:val=""/>
      <w:lvlJc w:val="left"/>
      <w:pPr>
        <w:tabs>
          <w:tab w:val="num" w:pos="360"/>
        </w:tabs>
        <w:ind w:left="360" w:hanging="360"/>
      </w:pPr>
      <w:rPr>
        <w:rFonts w:ascii="Wingdings" w:hAnsi="Wingdings"/>
      </w:rPr>
    </w:lvl>
  </w:abstractNum>
  <w:abstractNum w:abstractNumId="3">
    <w:nsid w:val="00000004"/>
    <w:multiLevelType w:val="singleLevel"/>
    <w:tmpl w:val="00000004"/>
    <w:name w:val="WW8Num5"/>
    <w:lvl w:ilvl="0">
      <w:start w:val="1"/>
      <w:numFmt w:val="bullet"/>
      <w:lvlText w:val=""/>
      <w:lvlJc w:val="left"/>
      <w:pPr>
        <w:tabs>
          <w:tab w:val="num" w:pos="720"/>
        </w:tabs>
        <w:ind w:left="720" w:hanging="360"/>
      </w:pPr>
      <w:rPr>
        <w:rFonts w:ascii="Wingdings" w:hAnsi="Wingdings"/>
      </w:rPr>
    </w:lvl>
  </w:abstractNum>
  <w:abstractNum w:abstractNumId="4">
    <w:nsid w:val="00000005"/>
    <w:multiLevelType w:val="singleLevel"/>
    <w:tmpl w:val="00000005"/>
    <w:name w:val="WW8Num6"/>
    <w:lvl w:ilvl="0">
      <w:start w:val="1"/>
      <w:numFmt w:val="bullet"/>
      <w:lvlText w:val=""/>
      <w:lvlJc w:val="left"/>
      <w:pPr>
        <w:tabs>
          <w:tab w:val="num" w:pos="360"/>
        </w:tabs>
        <w:ind w:left="360" w:hanging="360"/>
      </w:pPr>
      <w:rPr>
        <w:rFonts w:ascii="Wingdings" w:hAnsi="Wingdings"/>
      </w:rPr>
    </w:lvl>
  </w:abstractNum>
  <w:abstractNum w:abstractNumId="5">
    <w:nsid w:val="00000006"/>
    <w:multiLevelType w:val="singleLevel"/>
    <w:tmpl w:val="00000006"/>
    <w:name w:val="WW8Num7"/>
    <w:lvl w:ilvl="0">
      <w:start w:val="1"/>
      <w:numFmt w:val="bullet"/>
      <w:lvlText w:val=""/>
      <w:lvlJc w:val="left"/>
      <w:pPr>
        <w:tabs>
          <w:tab w:val="num" w:pos="360"/>
        </w:tabs>
        <w:ind w:left="360" w:hanging="360"/>
      </w:pPr>
      <w:rPr>
        <w:rFonts w:ascii="Wingdings" w:hAnsi="Wingdings"/>
      </w:rPr>
    </w:lvl>
  </w:abstractNum>
  <w:abstractNum w:abstractNumId="6">
    <w:nsid w:val="00000007"/>
    <w:multiLevelType w:val="singleLevel"/>
    <w:tmpl w:val="00000007"/>
    <w:name w:val="WW8Num8"/>
    <w:lvl w:ilvl="0">
      <w:start w:val="1"/>
      <w:numFmt w:val="bullet"/>
      <w:lvlText w:val=""/>
      <w:lvlJc w:val="left"/>
      <w:pPr>
        <w:tabs>
          <w:tab w:val="num" w:pos="360"/>
        </w:tabs>
        <w:ind w:left="360" w:hanging="360"/>
      </w:pPr>
      <w:rPr>
        <w:rFonts w:ascii="Wingdings" w:hAnsi="Wingdings"/>
      </w:rPr>
    </w:lvl>
  </w:abstractNum>
  <w:abstractNum w:abstractNumId="7">
    <w:nsid w:val="00000008"/>
    <w:multiLevelType w:val="singleLevel"/>
    <w:tmpl w:val="00000008"/>
    <w:name w:val="WW8Num9"/>
    <w:lvl w:ilvl="0">
      <w:start w:val="1"/>
      <w:numFmt w:val="bullet"/>
      <w:lvlText w:val=""/>
      <w:lvlJc w:val="left"/>
      <w:pPr>
        <w:tabs>
          <w:tab w:val="num" w:pos="360"/>
        </w:tabs>
        <w:ind w:left="360" w:hanging="360"/>
      </w:pPr>
      <w:rPr>
        <w:rFonts w:ascii="Wingdings" w:hAnsi="Wingdings"/>
      </w:rPr>
    </w:lvl>
  </w:abstractNum>
  <w:abstractNum w:abstractNumId="8">
    <w:nsid w:val="00000009"/>
    <w:multiLevelType w:val="singleLevel"/>
    <w:tmpl w:val="00000009"/>
    <w:name w:val="WW8Num10"/>
    <w:lvl w:ilvl="0">
      <w:start w:val="1"/>
      <w:numFmt w:val="bullet"/>
      <w:lvlText w:val=""/>
      <w:lvlJc w:val="left"/>
      <w:pPr>
        <w:tabs>
          <w:tab w:val="num" w:pos="360"/>
        </w:tabs>
        <w:ind w:left="360" w:hanging="360"/>
      </w:pPr>
      <w:rPr>
        <w:rFonts w:ascii="Wingdings" w:hAnsi="Wingdings"/>
      </w:rPr>
    </w:lvl>
  </w:abstractNum>
  <w:abstractNum w:abstractNumId="9">
    <w:nsid w:val="0000000A"/>
    <w:multiLevelType w:val="singleLevel"/>
    <w:tmpl w:val="0000000A"/>
    <w:name w:val="WW8Num11"/>
    <w:lvl w:ilvl="0">
      <w:start w:val="1"/>
      <w:numFmt w:val="bullet"/>
      <w:lvlText w:val=""/>
      <w:lvlJc w:val="left"/>
      <w:pPr>
        <w:tabs>
          <w:tab w:val="num" w:pos="450"/>
        </w:tabs>
        <w:ind w:left="450" w:hanging="360"/>
      </w:pPr>
      <w:rPr>
        <w:rFonts w:ascii="Wingdings" w:hAnsi="Wingdings"/>
      </w:rPr>
    </w:lvl>
  </w:abstractNum>
  <w:abstractNum w:abstractNumId="10">
    <w:nsid w:val="0000000B"/>
    <w:multiLevelType w:val="singleLevel"/>
    <w:tmpl w:val="0000000B"/>
    <w:name w:val="WW8Num12"/>
    <w:lvl w:ilvl="0">
      <w:start w:val="1"/>
      <w:numFmt w:val="bullet"/>
      <w:lvlText w:val=""/>
      <w:lvlJc w:val="left"/>
      <w:pPr>
        <w:tabs>
          <w:tab w:val="num" w:pos="360"/>
        </w:tabs>
        <w:ind w:left="360" w:hanging="360"/>
      </w:pPr>
      <w:rPr>
        <w:rFonts w:ascii="Wingdings" w:hAnsi="Wingdings"/>
      </w:rPr>
    </w:lvl>
  </w:abstractNum>
  <w:abstractNum w:abstractNumId="11">
    <w:nsid w:val="0000000C"/>
    <w:multiLevelType w:val="singleLevel"/>
    <w:tmpl w:val="0000000C"/>
    <w:name w:val="WW8Num13"/>
    <w:lvl w:ilvl="0">
      <w:start w:val="1"/>
      <w:numFmt w:val="bullet"/>
      <w:lvlText w:val=""/>
      <w:lvlJc w:val="left"/>
      <w:pPr>
        <w:tabs>
          <w:tab w:val="num" w:pos="360"/>
        </w:tabs>
        <w:ind w:left="360" w:hanging="360"/>
      </w:pPr>
      <w:rPr>
        <w:rFonts w:ascii="Wingdings" w:hAnsi="Wingdings"/>
      </w:rPr>
    </w:lvl>
  </w:abstractNum>
  <w:abstractNum w:abstractNumId="12">
    <w:nsid w:val="0000000D"/>
    <w:multiLevelType w:val="singleLevel"/>
    <w:tmpl w:val="0000000D"/>
    <w:name w:val="WW8Num14"/>
    <w:lvl w:ilvl="0">
      <w:start w:val="1"/>
      <w:numFmt w:val="bullet"/>
      <w:lvlText w:val=""/>
      <w:lvlJc w:val="left"/>
      <w:pPr>
        <w:tabs>
          <w:tab w:val="num" w:pos="360"/>
        </w:tabs>
        <w:ind w:left="360" w:hanging="360"/>
      </w:pPr>
      <w:rPr>
        <w:rFonts w:ascii="Wingdings" w:hAnsi="Wingdings"/>
      </w:rPr>
    </w:lvl>
  </w:abstractNum>
  <w:abstractNum w:abstractNumId="13">
    <w:nsid w:val="01210036"/>
    <w:multiLevelType w:val="hybridMultilevel"/>
    <w:tmpl w:val="591866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1F1209E"/>
    <w:multiLevelType w:val="singleLevel"/>
    <w:tmpl w:val="F872F686"/>
    <w:lvl w:ilvl="0">
      <w:start w:val="2"/>
      <w:numFmt w:val="decimal"/>
      <w:lvlText w:val="%1"/>
      <w:legacy w:legacy="1" w:legacySpace="0" w:legacyIndent="360"/>
      <w:lvlJc w:val="left"/>
      <w:rPr>
        <w:rFonts w:ascii="Times New Roman" w:hAnsi="Times New Roman" w:cs="Times New Roman" w:hint="default"/>
      </w:rPr>
    </w:lvl>
  </w:abstractNum>
  <w:abstractNum w:abstractNumId="15">
    <w:nsid w:val="054566FB"/>
    <w:multiLevelType w:val="hybridMultilevel"/>
    <w:tmpl w:val="07024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AC56AA5"/>
    <w:multiLevelType w:val="hybridMultilevel"/>
    <w:tmpl w:val="31FC0C24"/>
    <w:lvl w:ilvl="0" w:tplc="1CB22FD2">
      <w:start w:val="1"/>
      <w:numFmt w:val="bullet"/>
      <w:lvlText w:val=""/>
      <w:lvlJc w:val="left"/>
      <w:pPr>
        <w:tabs>
          <w:tab w:val="num" w:pos="547"/>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DC90B7A"/>
    <w:multiLevelType w:val="hybridMultilevel"/>
    <w:tmpl w:val="5532BCBE"/>
    <w:lvl w:ilvl="0" w:tplc="04090005">
      <w:start w:val="1"/>
      <w:numFmt w:val="bullet"/>
      <w:lvlText w:val=""/>
      <w:lvlJc w:val="left"/>
      <w:pPr>
        <w:tabs>
          <w:tab w:val="num" w:pos="677"/>
        </w:tabs>
        <w:ind w:left="677" w:hanging="360"/>
      </w:pPr>
      <w:rPr>
        <w:rFonts w:ascii="Wingdings" w:hAnsi="Wingdings" w:hint="default"/>
      </w:rPr>
    </w:lvl>
    <w:lvl w:ilvl="1" w:tplc="04090003" w:tentative="1">
      <w:start w:val="1"/>
      <w:numFmt w:val="bullet"/>
      <w:lvlText w:val="o"/>
      <w:lvlJc w:val="left"/>
      <w:pPr>
        <w:tabs>
          <w:tab w:val="num" w:pos="1397"/>
        </w:tabs>
        <w:ind w:left="1397" w:hanging="360"/>
      </w:pPr>
      <w:rPr>
        <w:rFonts w:ascii="Courier New" w:hAnsi="Courier New" w:cs="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cs="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cs="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8">
    <w:nsid w:val="0FF550F2"/>
    <w:multiLevelType w:val="hybridMultilevel"/>
    <w:tmpl w:val="5360196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C3859FD"/>
    <w:multiLevelType w:val="hybridMultilevel"/>
    <w:tmpl w:val="F0DA8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C3A1BD0"/>
    <w:multiLevelType w:val="hybridMultilevel"/>
    <w:tmpl w:val="606EB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E851B36"/>
    <w:multiLevelType w:val="hybridMultilevel"/>
    <w:tmpl w:val="2CD2BC46"/>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25E2074A"/>
    <w:multiLevelType w:val="multilevel"/>
    <w:tmpl w:val="B50C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D53F77"/>
    <w:multiLevelType w:val="hybridMultilevel"/>
    <w:tmpl w:val="E2F42A6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2CDA5381"/>
    <w:multiLevelType w:val="hybridMultilevel"/>
    <w:tmpl w:val="921E02B6"/>
    <w:lvl w:ilvl="0" w:tplc="0409000F">
      <w:start w:val="1"/>
      <w:numFmt w:val="decimal"/>
      <w:lvlText w:val="%1."/>
      <w:lvlJc w:val="left"/>
      <w:pPr>
        <w:tabs>
          <w:tab w:val="num" w:pos="720"/>
        </w:tabs>
        <w:ind w:left="720" w:hanging="360"/>
      </w:pPr>
      <w:rPr>
        <w:rFonts w:cs="Times New Roman"/>
      </w:rPr>
    </w:lvl>
    <w:lvl w:ilvl="1" w:tplc="1CB22FD2">
      <w:start w:val="1"/>
      <w:numFmt w:val="bullet"/>
      <w:lvlText w:val=""/>
      <w:lvlJc w:val="left"/>
      <w:pPr>
        <w:tabs>
          <w:tab w:val="num" w:pos="1087"/>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2F1B53B3"/>
    <w:multiLevelType w:val="hybridMultilevel"/>
    <w:tmpl w:val="6C12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B1C1C"/>
    <w:multiLevelType w:val="hybridMultilevel"/>
    <w:tmpl w:val="57BAF5EC"/>
    <w:lvl w:ilvl="0" w:tplc="2520C5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39F700D"/>
    <w:multiLevelType w:val="hybridMultilevel"/>
    <w:tmpl w:val="A6327558"/>
    <w:lvl w:ilvl="0" w:tplc="B8B48408">
      <w:start w:val="1"/>
      <w:numFmt w:val="decimal"/>
      <w:lvlText w:val="%1."/>
      <w:lvlJc w:val="left"/>
      <w:pPr>
        <w:ind w:left="720" w:hanging="360"/>
      </w:pPr>
      <w:rPr>
        <w:rFonts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C568D9"/>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170" w:hanging="360"/>
      </w:pPr>
      <w:rPr>
        <w:rFonts w:ascii="Wingdings" w:hAnsi="Wingdings"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890" w:hanging="360"/>
      </w:pPr>
      <w:rPr>
        <w:rFonts w:ascii="Symbol" w:hAnsi="Symbol" w:hint="default"/>
      </w:rPr>
    </w:lvl>
    <w:lvl w:ilvl="4">
      <w:start w:val="1"/>
      <w:numFmt w:val="bullet"/>
      <w:lvlText w:val=""/>
      <w:lvlJc w:val="left"/>
      <w:pPr>
        <w:ind w:left="2250" w:hanging="360"/>
      </w:pPr>
      <w:rPr>
        <w:rFonts w:ascii="Symbol" w:hAnsi="Symbol" w:hint="default"/>
      </w:rPr>
    </w:lvl>
    <w:lvl w:ilvl="5">
      <w:start w:val="1"/>
      <w:numFmt w:val="bullet"/>
      <w:lvlText w:val=""/>
      <w:lvlJc w:val="left"/>
      <w:pPr>
        <w:ind w:left="2610" w:hanging="360"/>
      </w:pPr>
      <w:rPr>
        <w:rFonts w:ascii="Wingdings" w:hAnsi="Wingdings" w:hint="default"/>
      </w:rPr>
    </w:lvl>
    <w:lvl w:ilvl="6">
      <w:start w:val="1"/>
      <w:numFmt w:val="bullet"/>
      <w:lvlText w:val=""/>
      <w:lvlJc w:val="left"/>
      <w:pPr>
        <w:ind w:left="2970" w:hanging="360"/>
      </w:pPr>
      <w:rPr>
        <w:rFonts w:ascii="Wingdings" w:hAnsi="Wingdings" w:hint="default"/>
      </w:rPr>
    </w:lvl>
    <w:lvl w:ilvl="7">
      <w:start w:val="1"/>
      <w:numFmt w:val="bullet"/>
      <w:lvlText w:val=""/>
      <w:lvlJc w:val="left"/>
      <w:pPr>
        <w:ind w:left="3330" w:hanging="360"/>
      </w:pPr>
      <w:rPr>
        <w:rFonts w:ascii="Symbol" w:hAnsi="Symbol" w:hint="default"/>
      </w:rPr>
    </w:lvl>
    <w:lvl w:ilvl="8">
      <w:start w:val="1"/>
      <w:numFmt w:val="bullet"/>
      <w:lvlText w:val=""/>
      <w:lvlJc w:val="left"/>
      <w:pPr>
        <w:ind w:left="3690" w:hanging="360"/>
      </w:pPr>
      <w:rPr>
        <w:rFonts w:ascii="Symbol" w:hAnsi="Symbol" w:hint="default"/>
      </w:rPr>
    </w:lvl>
  </w:abstractNum>
  <w:abstractNum w:abstractNumId="29">
    <w:nsid w:val="49F91A19"/>
    <w:multiLevelType w:val="hybridMultilevel"/>
    <w:tmpl w:val="F0F458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DA87A20"/>
    <w:multiLevelType w:val="hybridMultilevel"/>
    <w:tmpl w:val="0974E53A"/>
    <w:lvl w:ilvl="0" w:tplc="04090017">
      <w:start w:val="1"/>
      <w:numFmt w:val="lowerLetter"/>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060D0B"/>
    <w:multiLevelType w:val="hybridMultilevel"/>
    <w:tmpl w:val="310ABD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2">
    <w:nsid w:val="4F80250C"/>
    <w:multiLevelType w:val="hybridMultilevel"/>
    <w:tmpl w:val="85BCE512"/>
    <w:lvl w:ilvl="0" w:tplc="0409000B">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3">
    <w:nsid w:val="524B59E7"/>
    <w:multiLevelType w:val="hybridMultilevel"/>
    <w:tmpl w:val="893EA4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53551CA6"/>
    <w:multiLevelType w:val="hybridMultilevel"/>
    <w:tmpl w:val="3F98FC76"/>
    <w:lvl w:ilvl="0" w:tplc="FFFFFFFF">
      <w:start w:val="1"/>
      <w:numFmt w:val="bullet"/>
      <w:lvlText w:val=""/>
      <w:lvlJc w:val="left"/>
      <w:pPr>
        <w:tabs>
          <w:tab w:val="num" w:pos="360"/>
        </w:tabs>
        <w:ind w:left="360" w:hanging="360"/>
      </w:pPr>
      <w:rPr>
        <w:rFonts w:ascii="Wingdings" w:hAnsi="Wingdings" w:hint="default"/>
        <w:color w:val="auto"/>
      </w:rPr>
    </w:lvl>
    <w:lvl w:ilvl="1" w:tplc="CCBE48CC">
      <w:numFmt w:val="bullet"/>
      <w:lvlText w:val="-"/>
      <w:lvlJc w:val="left"/>
      <w:pPr>
        <w:tabs>
          <w:tab w:val="num" w:pos="1440"/>
        </w:tabs>
        <w:ind w:left="1440" w:hanging="360"/>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3F068CC"/>
    <w:multiLevelType w:val="hybridMultilevel"/>
    <w:tmpl w:val="2F3EE5A8"/>
    <w:lvl w:ilvl="0" w:tplc="C512F5E0">
      <w:start w:val="1"/>
      <w:numFmt w:val="bullet"/>
      <w:lvlText w:val=""/>
      <w:lvlJc w:val="left"/>
      <w:pPr>
        <w:tabs>
          <w:tab w:val="num" w:pos="360"/>
        </w:tabs>
        <w:ind w:left="357" w:hanging="357"/>
      </w:pPr>
      <w:rPr>
        <w:rFonts w:ascii="Wingdings" w:hAnsi="Wingdings"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AC01AA5"/>
    <w:multiLevelType w:val="hybridMultilevel"/>
    <w:tmpl w:val="E270795E"/>
    <w:lvl w:ilvl="0" w:tplc="0409000B">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DD5FE2"/>
    <w:multiLevelType w:val="hybridMultilevel"/>
    <w:tmpl w:val="350A40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8">
    <w:nsid w:val="6E2130AC"/>
    <w:multiLevelType w:val="hybridMultilevel"/>
    <w:tmpl w:val="C0E4934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39">
    <w:nsid w:val="7A124CEA"/>
    <w:multiLevelType w:val="hybridMultilevel"/>
    <w:tmpl w:val="CEA07FB4"/>
    <w:lvl w:ilvl="0" w:tplc="00000003">
      <w:start w:val="1"/>
      <w:numFmt w:val="bullet"/>
      <w:lvlText w:val=""/>
      <w:lvlJc w:val="left"/>
      <w:pPr>
        <w:tabs>
          <w:tab w:val="num" w:pos="900"/>
        </w:tabs>
        <w:ind w:left="90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8A573F"/>
    <w:multiLevelType w:val="hybridMultilevel"/>
    <w:tmpl w:val="1E34F272"/>
    <w:lvl w:ilvl="0" w:tplc="0409000B">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1">
    <w:nsid w:val="7EFC4E03"/>
    <w:multiLevelType w:val="hybridMultilevel"/>
    <w:tmpl w:val="4366336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32"/>
  </w:num>
  <w:num w:numId="15">
    <w:abstractNumId w:val="31"/>
  </w:num>
  <w:num w:numId="16">
    <w:abstractNumId w:val="40"/>
  </w:num>
  <w:num w:numId="17">
    <w:abstractNumId w:val="37"/>
  </w:num>
  <w:num w:numId="18">
    <w:abstractNumId w:val="38"/>
  </w:num>
  <w:num w:numId="19">
    <w:abstractNumId w:val="36"/>
  </w:num>
  <w:num w:numId="20">
    <w:abstractNumId w:val="30"/>
  </w:num>
  <w:num w:numId="21">
    <w:abstractNumId w:val="25"/>
  </w:num>
  <w:num w:numId="22">
    <w:abstractNumId w:val="39"/>
  </w:num>
  <w:num w:numId="23">
    <w:abstractNumId w:val="33"/>
  </w:num>
  <w:num w:numId="24">
    <w:abstractNumId w:val="24"/>
  </w:num>
  <w:num w:numId="25">
    <w:abstractNumId w:val="16"/>
  </w:num>
  <w:num w:numId="26">
    <w:abstractNumId w:val="28"/>
  </w:num>
  <w:num w:numId="27">
    <w:abstractNumId w:val="22"/>
  </w:num>
  <w:num w:numId="28">
    <w:abstractNumId w:val="34"/>
  </w:num>
  <w:num w:numId="29">
    <w:abstractNumId w:val="35"/>
  </w:num>
  <w:num w:numId="30">
    <w:abstractNumId w:val="17"/>
  </w:num>
  <w:num w:numId="31">
    <w:abstractNumId w:val="21"/>
  </w:num>
  <w:num w:numId="32">
    <w:abstractNumId w:val="18"/>
  </w:num>
  <w:num w:numId="33">
    <w:abstractNumId w:val="41"/>
  </w:num>
  <w:num w:numId="34">
    <w:abstractNumId w:val="23"/>
  </w:num>
  <w:num w:numId="35">
    <w:abstractNumId w:val="29"/>
  </w:num>
  <w:num w:numId="36">
    <w:abstractNumId w:val="13"/>
  </w:num>
  <w:num w:numId="37">
    <w:abstractNumId w:val="14"/>
    <w:lvlOverride w:ilvl="0">
      <w:lvl w:ilvl="0">
        <w:start w:val="3"/>
        <w:numFmt w:val="decimal"/>
        <w:lvlText w:val="%1"/>
        <w:legacy w:legacy="1" w:legacySpace="0" w:legacyIndent="360"/>
        <w:lvlJc w:val="left"/>
        <w:rPr>
          <w:rFonts w:ascii="Times New Roman" w:hAnsi="Times New Roman" w:cs="Times New Roman" w:hint="default"/>
        </w:rPr>
      </w:lvl>
    </w:lvlOverride>
  </w:num>
  <w:num w:numId="38">
    <w:abstractNumId w:val="14"/>
    <w:lvlOverride w:ilvl="0">
      <w:lvl w:ilvl="0">
        <w:start w:val="4"/>
        <w:numFmt w:val="decimal"/>
        <w:lvlText w:val="%1"/>
        <w:legacy w:legacy="1" w:legacySpace="0" w:legacyIndent="360"/>
        <w:lvlJc w:val="left"/>
        <w:rPr>
          <w:rFonts w:ascii="Times New Roman" w:hAnsi="Times New Roman" w:cs="Times New Roman" w:hint="default"/>
        </w:rPr>
      </w:lvl>
    </w:lvlOverride>
  </w:num>
  <w:num w:numId="39">
    <w:abstractNumId w:val="14"/>
    <w:lvlOverride w:ilvl="0">
      <w:lvl w:ilvl="0">
        <w:start w:val="5"/>
        <w:numFmt w:val="decimal"/>
        <w:lvlText w:val="%1"/>
        <w:legacy w:legacy="1" w:legacySpace="0" w:legacyIndent="360"/>
        <w:lvlJc w:val="left"/>
        <w:rPr>
          <w:rFonts w:ascii="Times New Roman" w:hAnsi="Times New Roman" w:cs="Times New Roman" w:hint="default"/>
        </w:rPr>
      </w:lvl>
    </w:lvlOverride>
  </w:num>
  <w:num w:numId="40">
    <w:abstractNumId w:val="14"/>
    <w:lvlOverride w:ilvl="0">
      <w:lvl w:ilvl="0">
        <w:start w:val="6"/>
        <w:numFmt w:val="decimal"/>
        <w:lvlText w:val="%1"/>
        <w:legacy w:legacy="1" w:legacySpace="0" w:legacyIndent="360"/>
        <w:lvlJc w:val="left"/>
        <w:rPr>
          <w:rFonts w:ascii="Times New Roman" w:hAnsi="Times New Roman" w:cs="Times New Roman" w:hint="default"/>
        </w:rPr>
      </w:lvl>
    </w:lvlOverride>
  </w:num>
  <w:num w:numId="41">
    <w:abstractNumId w:val="26"/>
  </w:num>
  <w:num w:numId="42">
    <w:abstractNumId w:val="27"/>
  </w:num>
  <w:num w:numId="43">
    <w:abstractNumId w:val="15"/>
  </w:num>
  <w:num w:numId="44">
    <w:abstractNumId w:val="20"/>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rawingGridVerticalSpacing w:val="0"/>
  <w:displayHorizontalDrawingGridEvery w:val="0"/>
  <w:displayVerticalDrawingGridEvery w:val="0"/>
  <w:characterSpacingControl w:val="doNotCompress"/>
  <w:hdrShapeDefaults>
    <o:shapedefaults v:ext="edit" spidmax="12290" fillcolor="none [665]" stroke="f">
      <v:fill color="none [665]"/>
      <v:stroke on="f"/>
    </o:shapedefaults>
    <o:shapelayout v:ext="edit">
      <o:idmap v:ext="edit" data="2"/>
    </o:shapelayout>
  </w:hdrShapeDefaults>
  <w:footnotePr>
    <w:pos w:val="beneathText"/>
    <w:footnote w:id="0"/>
    <w:footnote w:id="1"/>
  </w:footnotePr>
  <w:endnotePr>
    <w:endnote w:id="0"/>
    <w:endnote w:id="1"/>
  </w:endnotePr>
  <w:compat/>
  <w:docVars>
    <w:docVar w:name="__Grammarly_42____i" w:val="H4sIAAAAAAAEAKtWckksSQxILCpxzi/NK1GyMqwFAAEhoTITAAAA"/>
    <w:docVar w:name="__Grammarly_42___1" w:val="H4sIAAAAAAAEAKtWcslP9kxRslIyNDY0NjG2NDQyNTcwNjM3NrVQ0lEKTi0uzszPAykwqgUAobKd+SwAAAA="/>
  </w:docVars>
  <w:rsids>
    <w:rsidRoot w:val="00A02D6C"/>
    <w:rsid w:val="000077CE"/>
    <w:rsid w:val="00014FEA"/>
    <w:rsid w:val="0002648F"/>
    <w:rsid w:val="00027506"/>
    <w:rsid w:val="00031CC0"/>
    <w:rsid w:val="00035228"/>
    <w:rsid w:val="00035265"/>
    <w:rsid w:val="0003707F"/>
    <w:rsid w:val="00037865"/>
    <w:rsid w:val="00040FF7"/>
    <w:rsid w:val="00051610"/>
    <w:rsid w:val="00053AFE"/>
    <w:rsid w:val="00055677"/>
    <w:rsid w:val="00060439"/>
    <w:rsid w:val="000617FE"/>
    <w:rsid w:val="00061852"/>
    <w:rsid w:val="00062013"/>
    <w:rsid w:val="000621C1"/>
    <w:rsid w:val="00065679"/>
    <w:rsid w:val="000700E6"/>
    <w:rsid w:val="000730D0"/>
    <w:rsid w:val="00074681"/>
    <w:rsid w:val="00085462"/>
    <w:rsid w:val="000907EC"/>
    <w:rsid w:val="00093359"/>
    <w:rsid w:val="000A241A"/>
    <w:rsid w:val="000A3148"/>
    <w:rsid w:val="000B226A"/>
    <w:rsid w:val="000B4E19"/>
    <w:rsid w:val="000D152C"/>
    <w:rsid w:val="000D5E07"/>
    <w:rsid w:val="000D675C"/>
    <w:rsid w:val="000E01C1"/>
    <w:rsid w:val="000E4DF2"/>
    <w:rsid w:val="00100838"/>
    <w:rsid w:val="001016D0"/>
    <w:rsid w:val="00105614"/>
    <w:rsid w:val="00112C56"/>
    <w:rsid w:val="001139F8"/>
    <w:rsid w:val="00116873"/>
    <w:rsid w:val="001173D5"/>
    <w:rsid w:val="00122AC2"/>
    <w:rsid w:val="00136AEB"/>
    <w:rsid w:val="001428E2"/>
    <w:rsid w:val="00154695"/>
    <w:rsid w:val="00154895"/>
    <w:rsid w:val="0016226F"/>
    <w:rsid w:val="0017083E"/>
    <w:rsid w:val="00174874"/>
    <w:rsid w:val="0017497F"/>
    <w:rsid w:val="001750A2"/>
    <w:rsid w:val="00175C0C"/>
    <w:rsid w:val="0018697A"/>
    <w:rsid w:val="00191606"/>
    <w:rsid w:val="00194B95"/>
    <w:rsid w:val="001962A5"/>
    <w:rsid w:val="001A2272"/>
    <w:rsid w:val="001B1629"/>
    <w:rsid w:val="001B60B5"/>
    <w:rsid w:val="001B69FB"/>
    <w:rsid w:val="001D4112"/>
    <w:rsid w:val="001F3961"/>
    <w:rsid w:val="001F4B0D"/>
    <w:rsid w:val="00202974"/>
    <w:rsid w:val="002056ED"/>
    <w:rsid w:val="0021397E"/>
    <w:rsid w:val="00227169"/>
    <w:rsid w:val="00240151"/>
    <w:rsid w:val="00260A30"/>
    <w:rsid w:val="002643CA"/>
    <w:rsid w:val="0027660C"/>
    <w:rsid w:val="00276DAA"/>
    <w:rsid w:val="00280053"/>
    <w:rsid w:val="00283ED7"/>
    <w:rsid w:val="00285048"/>
    <w:rsid w:val="002902D8"/>
    <w:rsid w:val="00295B8D"/>
    <w:rsid w:val="002B2E3F"/>
    <w:rsid w:val="002B3D61"/>
    <w:rsid w:val="002D5A40"/>
    <w:rsid w:val="002E0F6B"/>
    <w:rsid w:val="002F1E9C"/>
    <w:rsid w:val="002F35F8"/>
    <w:rsid w:val="0030484D"/>
    <w:rsid w:val="00310147"/>
    <w:rsid w:val="00325947"/>
    <w:rsid w:val="00333653"/>
    <w:rsid w:val="003342D9"/>
    <w:rsid w:val="00340D0F"/>
    <w:rsid w:val="00342FE6"/>
    <w:rsid w:val="00345A23"/>
    <w:rsid w:val="00366BEA"/>
    <w:rsid w:val="00384D0E"/>
    <w:rsid w:val="003A7FFE"/>
    <w:rsid w:val="003B63C8"/>
    <w:rsid w:val="003C4346"/>
    <w:rsid w:val="003D3AD0"/>
    <w:rsid w:val="003E416D"/>
    <w:rsid w:val="003E53D4"/>
    <w:rsid w:val="003E64CC"/>
    <w:rsid w:val="003F0732"/>
    <w:rsid w:val="0040049B"/>
    <w:rsid w:val="00401AF2"/>
    <w:rsid w:val="00413147"/>
    <w:rsid w:val="004200A4"/>
    <w:rsid w:val="00425588"/>
    <w:rsid w:val="004364A2"/>
    <w:rsid w:val="00444B33"/>
    <w:rsid w:val="00447478"/>
    <w:rsid w:val="004559A0"/>
    <w:rsid w:val="00461900"/>
    <w:rsid w:val="0046479F"/>
    <w:rsid w:val="004661FF"/>
    <w:rsid w:val="00466DD6"/>
    <w:rsid w:val="004721E0"/>
    <w:rsid w:val="004810C8"/>
    <w:rsid w:val="00481A1A"/>
    <w:rsid w:val="004827D6"/>
    <w:rsid w:val="004931A0"/>
    <w:rsid w:val="00494303"/>
    <w:rsid w:val="00496824"/>
    <w:rsid w:val="004A0074"/>
    <w:rsid w:val="004A2734"/>
    <w:rsid w:val="004B6B3B"/>
    <w:rsid w:val="004C139A"/>
    <w:rsid w:val="004D4C58"/>
    <w:rsid w:val="004E2C28"/>
    <w:rsid w:val="004E3964"/>
    <w:rsid w:val="005038EA"/>
    <w:rsid w:val="005105BA"/>
    <w:rsid w:val="00511719"/>
    <w:rsid w:val="0053049F"/>
    <w:rsid w:val="005326BD"/>
    <w:rsid w:val="00542804"/>
    <w:rsid w:val="00542812"/>
    <w:rsid w:val="005567DB"/>
    <w:rsid w:val="00570160"/>
    <w:rsid w:val="00574FC5"/>
    <w:rsid w:val="0058000C"/>
    <w:rsid w:val="00580E86"/>
    <w:rsid w:val="005878AF"/>
    <w:rsid w:val="00594C20"/>
    <w:rsid w:val="00595AEC"/>
    <w:rsid w:val="005A0FBB"/>
    <w:rsid w:val="005A1C33"/>
    <w:rsid w:val="005A2B8F"/>
    <w:rsid w:val="005A48E9"/>
    <w:rsid w:val="005C1263"/>
    <w:rsid w:val="005D7485"/>
    <w:rsid w:val="005D7B81"/>
    <w:rsid w:val="005E7209"/>
    <w:rsid w:val="005F23B8"/>
    <w:rsid w:val="00611456"/>
    <w:rsid w:val="00620476"/>
    <w:rsid w:val="006209DC"/>
    <w:rsid w:val="00627F11"/>
    <w:rsid w:val="00630035"/>
    <w:rsid w:val="0063089E"/>
    <w:rsid w:val="00634A55"/>
    <w:rsid w:val="00634E6F"/>
    <w:rsid w:val="0063649F"/>
    <w:rsid w:val="00644CD2"/>
    <w:rsid w:val="00645007"/>
    <w:rsid w:val="00645D1C"/>
    <w:rsid w:val="00651951"/>
    <w:rsid w:val="00655EB8"/>
    <w:rsid w:val="00657B35"/>
    <w:rsid w:val="00664500"/>
    <w:rsid w:val="006648F7"/>
    <w:rsid w:val="00667312"/>
    <w:rsid w:val="00673B12"/>
    <w:rsid w:val="00674236"/>
    <w:rsid w:val="006758C9"/>
    <w:rsid w:val="0068452C"/>
    <w:rsid w:val="0068516E"/>
    <w:rsid w:val="00690333"/>
    <w:rsid w:val="0069188A"/>
    <w:rsid w:val="00694BA9"/>
    <w:rsid w:val="006B3839"/>
    <w:rsid w:val="006C0007"/>
    <w:rsid w:val="006D1DCB"/>
    <w:rsid w:val="006D39DC"/>
    <w:rsid w:val="006D5191"/>
    <w:rsid w:val="006E788A"/>
    <w:rsid w:val="006F26F1"/>
    <w:rsid w:val="006F3DFC"/>
    <w:rsid w:val="007010F4"/>
    <w:rsid w:val="00701C64"/>
    <w:rsid w:val="0072246C"/>
    <w:rsid w:val="0073653F"/>
    <w:rsid w:val="00744472"/>
    <w:rsid w:val="00745F26"/>
    <w:rsid w:val="007471CA"/>
    <w:rsid w:val="00750B4B"/>
    <w:rsid w:val="0076737E"/>
    <w:rsid w:val="007713B2"/>
    <w:rsid w:val="00781228"/>
    <w:rsid w:val="00787FDB"/>
    <w:rsid w:val="00792C62"/>
    <w:rsid w:val="00792CEB"/>
    <w:rsid w:val="00794999"/>
    <w:rsid w:val="007A3647"/>
    <w:rsid w:val="007B2F68"/>
    <w:rsid w:val="007B571F"/>
    <w:rsid w:val="007B6153"/>
    <w:rsid w:val="007D0213"/>
    <w:rsid w:val="007D2B2A"/>
    <w:rsid w:val="007D49AD"/>
    <w:rsid w:val="007E276E"/>
    <w:rsid w:val="007E4674"/>
    <w:rsid w:val="007E6546"/>
    <w:rsid w:val="007F1FE0"/>
    <w:rsid w:val="007F2BBA"/>
    <w:rsid w:val="007F74E7"/>
    <w:rsid w:val="008001B6"/>
    <w:rsid w:val="008161C2"/>
    <w:rsid w:val="00821472"/>
    <w:rsid w:val="00823952"/>
    <w:rsid w:val="00830DB0"/>
    <w:rsid w:val="00842893"/>
    <w:rsid w:val="008509E1"/>
    <w:rsid w:val="00854697"/>
    <w:rsid w:val="00856E52"/>
    <w:rsid w:val="00864008"/>
    <w:rsid w:val="00866720"/>
    <w:rsid w:val="0087549B"/>
    <w:rsid w:val="0088113A"/>
    <w:rsid w:val="00884CB1"/>
    <w:rsid w:val="008A15AA"/>
    <w:rsid w:val="008A5427"/>
    <w:rsid w:val="008A6412"/>
    <w:rsid w:val="008B324E"/>
    <w:rsid w:val="008C1A31"/>
    <w:rsid w:val="008D1BF1"/>
    <w:rsid w:val="008D58BB"/>
    <w:rsid w:val="008E5C69"/>
    <w:rsid w:val="008F68DA"/>
    <w:rsid w:val="00901044"/>
    <w:rsid w:val="00912832"/>
    <w:rsid w:val="00922FE7"/>
    <w:rsid w:val="009257A2"/>
    <w:rsid w:val="009267D9"/>
    <w:rsid w:val="00932553"/>
    <w:rsid w:val="009411DF"/>
    <w:rsid w:val="009437D7"/>
    <w:rsid w:val="00945962"/>
    <w:rsid w:val="00952CCB"/>
    <w:rsid w:val="009722B7"/>
    <w:rsid w:val="00973FFB"/>
    <w:rsid w:val="00987BDE"/>
    <w:rsid w:val="00990B0C"/>
    <w:rsid w:val="009911E8"/>
    <w:rsid w:val="00997018"/>
    <w:rsid w:val="009A04A0"/>
    <w:rsid w:val="009B1229"/>
    <w:rsid w:val="009B268D"/>
    <w:rsid w:val="009B3BD4"/>
    <w:rsid w:val="009B6E01"/>
    <w:rsid w:val="009C24A8"/>
    <w:rsid w:val="009C6FB5"/>
    <w:rsid w:val="009D5AFC"/>
    <w:rsid w:val="009E1BA6"/>
    <w:rsid w:val="009E2C21"/>
    <w:rsid w:val="009F1D87"/>
    <w:rsid w:val="009F2DD8"/>
    <w:rsid w:val="009F420A"/>
    <w:rsid w:val="009F5836"/>
    <w:rsid w:val="00A02D6C"/>
    <w:rsid w:val="00A25DF1"/>
    <w:rsid w:val="00A2683F"/>
    <w:rsid w:val="00A27432"/>
    <w:rsid w:val="00A378A5"/>
    <w:rsid w:val="00A44B71"/>
    <w:rsid w:val="00A53687"/>
    <w:rsid w:val="00A6202B"/>
    <w:rsid w:val="00A71AA4"/>
    <w:rsid w:val="00A71FEE"/>
    <w:rsid w:val="00A757D2"/>
    <w:rsid w:val="00A8169D"/>
    <w:rsid w:val="00A82655"/>
    <w:rsid w:val="00A8673D"/>
    <w:rsid w:val="00A86E54"/>
    <w:rsid w:val="00A905D4"/>
    <w:rsid w:val="00A90EDF"/>
    <w:rsid w:val="00AA3D4A"/>
    <w:rsid w:val="00AA6A48"/>
    <w:rsid w:val="00AA6C63"/>
    <w:rsid w:val="00AB786B"/>
    <w:rsid w:val="00AC049D"/>
    <w:rsid w:val="00AC5D75"/>
    <w:rsid w:val="00AC6567"/>
    <w:rsid w:val="00AD475F"/>
    <w:rsid w:val="00AD7FA8"/>
    <w:rsid w:val="00AE25B1"/>
    <w:rsid w:val="00AE6D0B"/>
    <w:rsid w:val="00AE6DD5"/>
    <w:rsid w:val="00AE7AAD"/>
    <w:rsid w:val="00AE7C20"/>
    <w:rsid w:val="00AF6860"/>
    <w:rsid w:val="00B006BA"/>
    <w:rsid w:val="00B00BC2"/>
    <w:rsid w:val="00B0100E"/>
    <w:rsid w:val="00B03C28"/>
    <w:rsid w:val="00B06169"/>
    <w:rsid w:val="00B0671C"/>
    <w:rsid w:val="00B14646"/>
    <w:rsid w:val="00B21FB6"/>
    <w:rsid w:val="00B34251"/>
    <w:rsid w:val="00B45226"/>
    <w:rsid w:val="00B45C60"/>
    <w:rsid w:val="00B46D1C"/>
    <w:rsid w:val="00B5199A"/>
    <w:rsid w:val="00B54A7A"/>
    <w:rsid w:val="00B55E37"/>
    <w:rsid w:val="00B63091"/>
    <w:rsid w:val="00B636CF"/>
    <w:rsid w:val="00B6700A"/>
    <w:rsid w:val="00B6739B"/>
    <w:rsid w:val="00B7336F"/>
    <w:rsid w:val="00B75945"/>
    <w:rsid w:val="00B76C43"/>
    <w:rsid w:val="00B830C9"/>
    <w:rsid w:val="00B8416D"/>
    <w:rsid w:val="00BA0C6C"/>
    <w:rsid w:val="00BA2ABF"/>
    <w:rsid w:val="00BA6780"/>
    <w:rsid w:val="00BA7D75"/>
    <w:rsid w:val="00BB4482"/>
    <w:rsid w:val="00BB4E08"/>
    <w:rsid w:val="00BC1051"/>
    <w:rsid w:val="00BC3FEF"/>
    <w:rsid w:val="00BD202D"/>
    <w:rsid w:val="00BD3DA7"/>
    <w:rsid w:val="00BF1070"/>
    <w:rsid w:val="00BF321C"/>
    <w:rsid w:val="00BF74C7"/>
    <w:rsid w:val="00C0167C"/>
    <w:rsid w:val="00C056DE"/>
    <w:rsid w:val="00C07F5F"/>
    <w:rsid w:val="00C100F1"/>
    <w:rsid w:val="00C13B54"/>
    <w:rsid w:val="00C14FC3"/>
    <w:rsid w:val="00C2221D"/>
    <w:rsid w:val="00C35F8C"/>
    <w:rsid w:val="00C43895"/>
    <w:rsid w:val="00C51D47"/>
    <w:rsid w:val="00C53575"/>
    <w:rsid w:val="00C6158F"/>
    <w:rsid w:val="00C62ACE"/>
    <w:rsid w:val="00C7280A"/>
    <w:rsid w:val="00C8606E"/>
    <w:rsid w:val="00C86BEB"/>
    <w:rsid w:val="00C93B63"/>
    <w:rsid w:val="00CA430A"/>
    <w:rsid w:val="00CA447D"/>
    <w:rsid w:val="00CC7BC0"/>
    <w:rsid w:val="00CF3003"/>
    <w:rsid w:val="00CF48AD"/>
    <w:rsid w:val="00D10118"/>
    <w:rsid w:val="00D11E96"/>
    <w:rsid w:val="00D16BDD"/>
    <w:rsid w:val="00D17B25"/>
    <w:rsid w:val="00D21E80"/>
    <w:rsid w:val="00D254B6"/>
    <w:rsid w:val="00D25906"/>
    <w:rsid w:val="00D27310"/>
    <w:rsid w:val="00D30171"/>
    <w:rsid w:val="00D30A7D"/>
    <w:rsid w:val="00D34845"/>
    <w:rsid w:val="00D358D9"/>
    <w:rsid w:val="00D50C89"/>
    <w:rsid w:val="00D5162E"/>
    <w:rsid w:val="00D537CD"/>
    <w:rsid w:val="00D62048"/>
    <w:rsid w:val="00D85034"/>
    <w:rsid w:val="00D96538"/>
    <w:rsid w:val="00D969CB"/>
    <w:rsid w:val="00DA25F9"/>
    <w:rsid w:val="00DA2F21"/>
    <w:rsid w:val="00DB2841"/>
    <w:rsid w:val="00DB2C58"/>
    <w:rsid w:val="00DB3F77"/>
    <w:rsid w:val="00DB7CFF"/>
    <w:rsid w:val="00DD1A12"/>
    <w:rsid w:val="00DD2DB7"/>
    <w:rsid w:val="00DD3A27"/>
    <w:rsid w:val="00DD44CF"/>
    <w:rsid w:val="00DD61B0"/>
    <w:rsid w:val="00DE37A4"/>
    <w:rsid w:val="00DE4C27"/>
    <w:rsid w:val="00DE7493"/>
    <w:rsid w:val="00DF28CE"/>
    <w:rsid w:val="00DF2F7C"/>
    <w:rsid w:val="00DF50F3"/>
    <w:rsid w:val="00DF5BFF"/>
    <w:rsid w:val="00DF60C4"/>
    <w:rsid w:val="00DF6D8A"/>
    <w:rsid w:val="00E06663"/>
    <w:rsid w:val="00E16BA7"/>
    <w:rsid w:val="00E17A91"/>
    <w:rsid w:val="00E30D25"/>
    <w:rsid w:val="00E466A1"/>
    <w:rsid w:val="00E7606E"/>
    <w:rsid w:val="00EA04D2"/>
    <w:rsid w:val="00EA0ED5"/>
    <w:rsid w:val="00EA1188"/>
    <w:rsid w:val="00EA62AA"/>
    <w:rsid w:val="00EA6EC9"/>
    <w:rsid w:val="00EB1A52"/>
    <w:rsid w:val="00EB3E27"/>
    <w:rsid w:val="00EB439C"/>
    <w:rsid w:val="00EC39E5"/>
    <w:rsid w:val="00EC7FC2"/>
    <w:rsid w:val="00ED41AA"/>
    <w:rsid w:val="00EE0E30"/>
    <w:rsid w:val="00EE2C0B"/>
    <w:rsid w:val="00EF1377"/>
    <w:rsid w:val="00EF375F"/>
    <w:rsid w:val="00EF3C84"/>
    <w:rsid w:val="00EF46CD"/>
    <w:rsid w:val="00F010C2"/>
    <w:rsid w:val="00F03D13"/>
    <w:rsid w:val="00F0641A"/>
    <w:rsid w:val="00F07B61"/>
    <w:rsid w:val="00F23B19"/>
    <w:rsid w:val="00F25B6F"/>
    <w:rsid w:val="00F2600E"/>
    <w:rsid w:val="00F27A3D"/>
    <w:rsid w:val="00F33212"/>
    <w:rsid w:val="00F51745"/>
    <w:rsid w:val="00F53213"/>
    <w:rsid w:val="00F610D0"/>
    <w:rsid w:val="00F61A00"/>
    <w:rsid w:val="00F63EC8"/>
    <w:rsid w:val="00F63F8E"/>
    <w:rsid w:val="00F70301"/>
    <w:rsid w:val="00F924F9"/>
    <w:rsid w:val="00FA0E4D"/>
    <w:rsid w:val="00FA4E6E"/>
    <w:rsid w:val="00FA669E"/>
    <w:rsid w:val="00FC1944"/>
    <w:rsid w:val="00FD0004"/>
    <w:rsid w:val="00FD5A36"/>
    <w:rsid w:val="00FE2C10"/>
    <w:rsid w:val="00FE4474"/>
    <w:rsid w:val="00FE5DE6"/>
    <w:rsid w:val="00FF6A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fillcolor="none [665]" stroke="f">
      <v:fill color="none [665]"/>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C62"/>
    <w:pPr>
      <w:suppressAutoHyphens/>
    </w:pPr>
    <w:rPr>
      <w:sz w:val="24"/>
      <w:szCs w:val="24"/>
      <w:lang w:val="en-US" w:eastAsia="ar-SA"/>
    </w:rPr>
  </w:style>
  <w:style w:type="paragraph" w:styleId="Heading1">
    <w:name w:val="heading 1"/>
    <w:basedOn w:val="Normal"/>
    <w:next w:val="Normal"/>
    <w:qFormat/>
    <w:rsid w:val="00792C62"/>
    <w:pPr>
      <w:keepNext/>
      <w:numPr>
        <w:numId w:val="1"/>
      </w:numPr>
      <w:outlineLvl w:val="0"/>
    </w:pPr>
    <w:rPr>
      <w:b/>
      <w:sz w:val="20"/>
      <w:szCs w:val="20"/>
      <w:lang w:eastAsia="he-IL" w:bidi="he-IL"/>
    </w:rPr>
  </w:style>
  <w:style w:type="paragraph" w:styleId="Heading3">
    <w:name w:val="heading 3"/>
    <w:basedOn w:val="Normal"/>
    <w:next w:val="Normal"/>
    <w:link w:val="Heading3Char"/>
    <w:unhideWhenUsed/>
    <w:qFormat/>
    <w:rsid w:val="00830DB0"/>
    <w:pPr>
      <w:keepNext/>
      <w:spacing w:before="240" w:after="60"/>
      <w:outlineLvl w:val="2"/>
    </w:pPr>
    <w:rPr>
      <w:rFonts w:ascii="Cambria" w:hAnsi="Cambria"/>
      <w:b/>
      <w:bCs/>
      <w:sz w:val="26"/>
      <w:szCs w:val="26"/>
    </w:rPr>
  </w:style>
  <w:style w:type="paragraph" w:styleId="Heading4">
    <w:name w:val="heading 4"/>
    <w:basedOn w:val="Normal"/>
    <w:next w:val="Normal"/>
    <w:qFormat/>
    <w:rsid w:val="00792C6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136AEB"/>
    <w:pPr>
      <w:spacing w:before="240" w:after="60"/>
      <w:outlineLvl w:val="4"/>
    </w:pPr>
    <w:rPr>
      <w:rFonts w:ascii="Calibri" w:hAnsi="Calibri"/>
      <w:b/>
      <w:bCs/>
      <w:i/>
      <w:iCs/>
      <w:sz w:val="26"/>
      <w:szCs w:val="26"/>
    </w:rPr>
  </w:style>
  <w:style w:type="paragraph" w:styleId="Heading8">
    <w:name w:val="heading 8"/>
    <w:basedOn w:val="Normal"/>
    <w:next w:val="Normal"/>
    <w:link w:val="Heading8Char"/>
    <w:semiHidden/>
    <w:unhideWhenUsed/>
    <w:qFormat/>
    <w:rsid w:val="00932553"/>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792C62"/>
    <w:rPr>
      <w:rFonts w:ascii="Wingdings" w:hAnsi="Wingdings"/>
    </w:rPr>
  </w:style>
  <w:style w:type="character" w:customStyle="1" w:styleId="WW8Num3z0">
    <w:name w:val="WW8Num3z0"/>
    <w:rsid w:val="00792C62"/>
    <w:rPr>
      <w:rFonts w:ascii="Wingdings" w:hAnsi="Wingdings"/>
    </w:rPr>
  </w:style>
  <w:style w:type="character" w:customStyle="1" w:styleId="WW8Num3z1">
    <w:name w:val="WW8Num3z1"/>
    <w:rsid w:val="00792C62"/>
    <w:rPr>
      <w:rFonts w:ascii="Courier New" w:hAnsi="Courier New" w:cs="Courier New"/>
    </w:rPr>
  </w:style>
  <w:style w:type="character" w:customStyle="1" w:styleId="WW8Num3z2">
    <w:name w:val="WW8Num3z2"/>
    <w:rsid w:val="00792C62"/>
    <w:rPr>
      <w:rFonts w:ascii="Symbol" w:hAnsi="Symbol"/>
      <w:color w:val="auto"/>
    </w:rPr>
  </w:style>
  <w:style w:type="character" w:customStyle="1" w:styleId="WW8Num3z6">
    <w:name w:val="WW8Num3z6"/>
    <w:rsid w:val="00792C62"/>
    <w:rPr>
      <w:rFonts w:ascii="Symbol" w:hAnsi="Symbol"/>
    </w:rPr>
  </w:style>
  <w:style w:type="character" w:customStyle="1" w:styleId="WW8Num4z0">
    <w:name w:val="WW8Num4z0"/>
    <w:rsid w:val="00792C62"/>
    <w:rPr>
      <w:rFonts w:ascii="Wingdings" w:hAnsi="Wingdings"/>
    </w:rPr>
  </w:style>
  <w:style w:type="character" w:customStyle="1" w:styleId="WW8Num5z0">
    <w:name w:val="WW8Num5z0"/>
    <w:rsid w:val="00792C62"/>
    <w:rPr>
      <w:rFonts w:ascii="Wingdings" w:hAnsi="Wingdings"/>
    </w:rPr>
  </w:style>
  <w:style w:type="character" w:customStyle="1" w:styleId="WW8Num6z0">
    <w:name w:val="WW8Num6z0"/>
    <w:rsid w:val="00792C62"/>
    <w:rPr>
      <w:rFonts w:ascii="Wingdings" w:hAnsi="Wingdings"/>
    </w:rPr>
  </w:style>
  <w:style w:type="character" w:customStyle="1" w:styleId="WW8Num7z0">
    <w:name w:val="WW8Num7z0"/>
    <w:rsid w:val="00792C62"/>
    <w:rPr>
      <w:rFonts w:ascii="Wingdings" w:hAnsi="Wingdings"/>
    </w:rPr>
  </w:style>
  <w:style w:type="character" w:customStyle="1" w:styleId="WW8Num8z0">
    <w:name w:val="WW8Num8z0"/>
    <w:rsid w:val="00792C62"/>
    <w:rPr>
      <w:rFonts w:ascii="Wingdings" w:hAnsi="Wingdings"/>
    </w:rPr>
  </w:style>
  <w:style w:type="character" w:customStyle="1" w:styleId="WW8Num9z0">
    <w:name w:val="WW8Num9z0"/>
    <w:rsid w:val="00792C62"/>
    <w:rPr>
      <w:rFonts w:ascii="Wingdings" w:hAnsi="Wingdings"/>
    </w:rPr>
  </w:style>
  <w:style w:type="character" w:customStyle="1" w:styleId="WW8Num10z0">
    <w:name w:val="WW8Num10z0"/>
    <w:rsid w:val="00792C62"/>
    <w:rPr>
      <w:rFonts w:ascii="Wingdings" w:hAnsi="Wingdings"/>
    </w:rPr>
  </w:style>
  <w:style w:type="character" w:customStyle="1" w:styleId="WW8Num11z0">
    <w:name w:val="WW8Num11z0"/>
    <w:rsid w:val="00792C62"/>
    <w:rPr>
      <w:rFonts w:ascii="Symbol" w:hAnsi="Symbol"/>
    </w:rPr>
  </w:style>
  <w:style w:type="character" w:customStyle="1" w:styleId="WW8Num12z0">
    <w:name w:val="WW8Num12z0"/>
    <w:rsid w:val="00792C62"/>
    <w:rPr>
      <w:rFonts w:ascii="Wingdings" w:hAnsi="Wingdings"/>
    </w:rPr>
  </w:style>
  <w:style w:type="character" w:customStyle="1" w:styleId="WW8Num13z0">
    <w:name w:val="WW8Num13z0"/>
    <w:rsid w:val="00792C62"/>
    <w:rPr>
      <w:rFonts w:ascii="Wingdings" w:hAnsi="Wingdings"/>
    </w:rPr>
  </w:style>
  <w:style w:type="character" w:customStyle="1" w:styleId="WW8Num14z0">
    <w:name w:val="WW8Num14z0"/>
    <w:rsid w:val="00792C62"/>
    <w:rPr>
      <w:rFonts w:ascii="Wingdings" w:hAnsi="Wingdings"/>
    </w:rPr>
  </w:style>
  <w:style w:type="character" w:customStyle="1" w:styleId="WW8Num1z0">
    <w:name w:val="WW8Num1z0"/>
    <w:rsid w:val="00792C62"/>
    <w:rPr>
      <w:rFonts w:ascii="Wingdings" w:hAnsi="Wingdings"/>
    </w:rPr>
  </w:style>
  <w:style w:type="character" w:customStyle="1" w:styleId="WW8Num1z1">
    <w:name w:val="WW8Num1z1"/>
    <w:rsid w:val="00792C62"/>
    <w:rPr>
      <w:rFonts w:ascii="Courier New" w:hAnsi="Courier New"/>
    </w:rPr>
  </w:style>
  <w:style w:type="character" w:customStyle="1" w:styleId="WW8Num1z3">
    <w:name w:val="WW8Num1z3"/>
    <w:rsid w:val="00792C62"/>
    <w:rPr>
      <w:rFonts w:ascii="Symbol" w:hAnsi="Symbol"/>
    </w:rPr>
  </w:style>
  <w:style w:type="character" w:customStyle="1" w:styleId="WW8Num4z1">
    <w:name w:val="WW8Num4z1"/>
    <w:rsid w:val="00792C62"/>
    <w:rPr>
      <w:rFonts w:ascii="Courier New" w:hAnsi="Courier New" w:cs="Courier New"/>
    </w:rPr>
  </w:style>
  <w:style w:type="character" w:customStyle="1" w:styleId="WW8Num4z3">
    <w:name w:val="WW8Num4z3"/>
    <w:rsid w:val="00792C62"/>
    <w:rPr>
      <w:rFonts w:ascii="Symbol" w:hAnsi="Symbol"/>
    </w:rPr>
  </w:style>
  <w:style w:type="character" w:customStyle="1" w:styleId="WW8Num5z1">
    <w:name w:val="WW8Num5z1"/>
    <w:rsid w:val="00792C62"/>
    <w:rPr>
      <w:rFonts w:ascii="Courier New" w:hAnsi="Courier New" w:cs="Courier New"/>
    </w:rPr>
  </w:style>
  <w:style w:type="character" w:customStyle="1" w:styleId="WW8Num5z3">
    <w:name w:val="WW8Num5z3"/>
    <w:rsid w:val="00792C62"/>
    <w:rPr>
      <w:rFonts w:ascii="Symbol" w:hAnsi="Symbol"/>
    </w:rPr>
  </w:style>
  <w:style w:type="character" w:customStyle="1" w:styleId="WW8Num6z1">
    <w:name w:val="WW8Num6z1"/>
    <w:rsid w:val="00792C62"/>
    <w:rPr>
      <w:rFonts w:ascii="Courier New" w:hAnsi="Courier New" w:cs="Courier New"/>
    </w:rPr>
  </w:style>
  <w:style w:type="character" w:customStyle="1" w:styleId="WW8Num6z3">
    <w:name w:val="WW8Num6z3"/>
    <w:rsid w:val="00792C62"/>
    <w:rPr>
      <w:rFonts w:ascii="Symbol" w:hAnsi="Symbol"/>
    </w:rPr>
  </w:style>
  <w:style w:type="character" w:customStyle="1" w:styleId="WW8Num7z1">
    <w:name w:val="WW8Num7z1"/>
    <w:rsid w:val="00792C62"/>
    <w:rPr>
      <w:rFonts w:ascii="Courier New" w:hAnsi="Courier New" w:cs="Courier New"/>
    </w:rPr>
  </w:style>
  <w:style w:type="character" w:customStyle="1" w:styleId="WW8Num7z3">
    <w:name w:val="WW8Num7z3"/>
    <w:rsid w:val="00792C62"/>
    <w:rPr>
      <w:rFonts w:ascii="Symbol" w:hAnsi="Symbol"/>
    </w:rPr>
  </w:style>
  <w:style w:type="character" w:customStyle="1" w:styleId="WW8Num8z1">
    <w:name w:val="WW8Num8z1"/>
    <w:rsid w:val="00792C62"/>
    <w:rPr>
      <w:rFonts w:ascii="Courier New" w:hAnsi="Courier New" w:cs="Courier New"/>
    </w:rPr>
  </w:style>
  <w:style w:type="character" w:customStyle="1" w:styleId="WW8Num8z3">
    <w:name w:val="WW8Num8z3"/>
    <w:rsid w:val="00792C62"/>
    <w:rPr>
      <w:rFonts w:ascii="Symbol" w:hAnsi="Symbol"/>
    </w:rPr>
  </w:style>
  <w:style w:type="character" w:customStyle="1" w:styleId="WW8Num9z1">
    <w:name w:val="WW8Num9z1"/>
    <w:rsid w:val="00792C62"/>
    <w:rPr>
      <w:rFonts w:ascii="Courier New" w:hAnsi="Courier New" w:cs="Courier New"/>
    </w:rPr>
  </w:style>
  <w:style w:type="character" w:customStyle="1" w:styleId="WW8Num9z3">
    <w:name w:val="WW8Num9z3"/>
    <w:rsid w:val="00792C62"/>
    <w:rPr>
      <w:rFonts w:ascii="Symbol" w:hAnsi="Symbol"/>
    </w:rPr>
  </w:style>
  <w:style w:type="character" w:customStyle="1" w:styleId="WW8Num10z1">
    <w:name w:val="WW8Num10z1"/>
    <w:rsid w:val="00792C62"/>
    <w:rPr>
      <w:rFonts w:ascii="Courier New" w:hAnsi="Courier New" w:cs="Courier New"/>
    </w:rPr>
  </w:style>
  <w:style w:type="character" w:customStyle="1" w:styleId="WW8Num10z3">
    <w:name w:val="WW8Num10z3"/>
    <w:rsid w:val="00792C62"/>
    <w:rPr>
      <w:rFonts w:ascii="Symbol" w:hAnsi="Symbol"/>
    </w:rPr>
  </w:style>
  <w:style w:type="character" w:customStyle="1" w:styleId="WW8Num11z1">
    <w:name w:val="WW8Num11z1"/>
    <w:rsid w:val="00792C62"/>
    <w:rPr>
      <w:rFonts w:ascii="Courier New" w:hAnsi="Courier New" w:cs="Courier New"/>
    </w:rPr>
  </w:style>
  <w:style w:type="character" w:customStyle="1" w:styleId="WW8Num11z2">
    <w:name w:val="WW8Num11z2"/>
    <w:rsid w:val="00792C62"/>
    <w:rPr>
      <w:rFonts w:ascii="Wingdings" w:hAnsi="Wingdings"/>
    </w:rPr>
  </w:style>
  <w:style w:type="character" w:customStyle="1" w:styleId="WW8Num12z1">
    <w:name w:val="WW8Num12z1"/>
    <w:rsid w:val="00792C62"/>
    <w:rPr>
      <w:rFonts w:ascii="Courier New" w:hAnsi="Courier New" w:cs="Courier New"/>
    </w:rPr>
  </w:style>
  <w:style w:type="character" w:customStyle="1" w:styleId="WW8Num12z3">
    <w:name w:val="WW8Num12z3"/>
    <w:rsid w:val="00792C62"/>
    <w:rPr>
      <w:rFonts w:ascii="Symbol" w:hAnsi="Symbol"/>
    </w:rPr>
  </w:style>
  <w:style w:type="character" w:customStyle="1" w:styleId="WW8Num13z1">
    <w:name w:val="WW8Num13z1"/>
    <w:rsid w:val="00792C62"/>
    <w:rPr>
      <w:rFonts w:ascii="Courier New" w:hAnsi="Courier New" w:cs="Courier New"/>
    </w:rPr>
  </w:style>
  <w:style w:type="character" w:customStyle="1" w:styleId="WW8Num13z3">
    <w:name w:val="WW8Num13z3"/>
    <w:rsid w:val="00792C62"/>
    <w:rPr>
      <w:rFonts w:ascii="Symbol" w:hAnsi="Symbol"/>
    </w:rPr>
  </w:style>
  <w:style w:type="character" w:customStyle="1" w:styleId="WW8Num14z1">
    <w:name w:val="WW8Num14z1"/>
    <w:rsid w:val="00792C62"/>
    <w:rPr>
      <w:rFonts w:ascii="Symbol" w:hAnsi="Symbol"/>
    </w:rPr>
  </w:style>
  <w:style w:type="character" w:customStyle="1" w:styleId="WW8Num14z4">
    <w:name w:val="WW8Num14z4"/>
    <w:rsid w:val="00792C62"/>
    <w:rPr>
      <w:rFonts w:ascii="Courier New" w:hAnsi="Courier New"/>
    </w:rPr>
  </w:style>
  <w:style w:type="character" w:customStyle="1" w:styleId="WW8Num15z0">
    <w:name w:val="WW8Num15z0"/>
    <w:rsid w:val="00792C62"/>
    <w:rPr>
      <w:rFonts w:ascii="Wingdings" w:hAnsi="Wingdings"/>
    </w:rPr>
  </w:style>
  <w:style w:type="character" w:customStyle="1" w:styleId="WW8Num15z1">
    <w:name w:val="WW8Num15z1"/>
    <w:rsid w:val="00792C62"/>
    <w:rPr>
      <w:rFonts w:ascii="Courier New" w:hAnsi="Courier New" w:cs="Courier New"/>
    </w:rPr>
  </w:style>
  <w:style w:type="character" w:customStyle="1" w:styleId="WW8Num15z3">
    <w:name w:val="WW8Num15z3"/>
    <w:rsid w:val="00792C62"/>
    <w:rPr>
      <w:rFonts w:ascii="Symbol" w:hAnsi="Symbol"/>
    </w:rPr>
  </w:style>
  <w:style w:type="character" w:customStyle="1" w:styleId="WW8Num16z0">
    <w:name w:val="WW8Num16z0"/>
    <w:rsid w:val="00792C62"/>
    <w:rPr>
      <w:rFonts w:ascii="Symbol" w:hAnsi="Symbol" w:cs="Times New Roman"/>
    </w:rPr>
  </w:style>
  <w:style w:type="character" w:customStyle="1" w:styleId="WW8Num16z1">
    <w:name w:val="WW8Num16z1"/>
    <w:rsid w:val="00792C62"/>
    <w:rPr>
      <w:rFonts w:ascii="Courier New" w:hAnsi="Courier New" w:cs="Courier New"/>
    </w:rPr>
  </w:style>
  <w:style w:type="character" w:customStyle="1" w:styleId="WW8Num16z2">
    <w:name w:val="WW8Num16z2"/>
    <w:rsid w:val="00792C62"/>
    <w:rPr>
      <w:rFonts w:ascii="Wingdings" w:hAnsi="Wingdings" w:cs="Times New Roman"/>
    </w:rPr>
  </w:style>
  <w:style w:type="character" w:customStyle="1" w:styleId="WW8Num17z0">
    <w:name w:val="WW8Num17z0"/>
    <w:rsid w:val="00792C62"/>
    <w:rPr>
      <w:rFonts w:ascii="Wingdings" w:hAnsi="Wingdings"/>
    </w:rPr>
  </w:style>
  <w:style w:type="character" w:customStyle="1" w:styleId="WW8Num17z1">
    <w:name w:val="WW8Num17z1"/>
    <w:rsid w:val="00792C62"/>
    <w:rPr>
      <w:rFonts w:ascii="Symbol" w:hAnsi="Symbol"/>
    </w:rPr>
  </w:style>
  <w:style w:type="character" w:customStyle="1" w:styleId="WW8Num17z4">
    <w:name w:val="WW8Num17z4"/>
    <w:rsid w:val="00792C62"/>
    <w:rPr>
      <w:rFonts w:ascii="Courier New" w:hAnsi="Courier New"/>
    </w:rPr>
  </w:style>
  <w:style w:type="character" w:customStyle="1" w:styleId="WW8Num18z0">
    <w:name w:val="WW8Num18z0"/>
    <w:rsid w:val="00792C62"/>
    <w:rPr>
      <w:rFonts w:ascii="Wingdings" w:hAnsi="Wingdings"/>
    </w:rPr>
  </w:style>
  <w:style w:type="character" w:customStyle="1" w:styleId="WW8Num18z1">
    <w:name w:val="WW8Num18z1"/>
    <w:rsid w:val="00792C62"/>
    <w:rPr>
      <w:rFonts w:ascii="Courier New" w:hAnsi="Courier New" w:cs="Courier New"/>
    </w:rPr>
  </w:style>
  <w:style w:type="character" w:customStyle="1" w:styleId="WW8Num18z3">
    <w:name w:val="WW8Num18z3"/>
    <w:rsid w:val="00792C62"/>
    <w:rPr>
      <w:rFonts w:ascii="Symbol" w:hAnsi="Symbol"/>
    </w:rPr>
  </w:style>
  <w:style w:type="character" w:customStyle="1" w:styleId="WW8Num19z0">
    <w:name w:val="WW8Num19z0"/>
    <w:rsid w:val="00792C62"/>
    <w:rPr>
      <w:rFonts w:ascii="Symbol" w:hAnsi="Symbol"/>
    </w:rPr>
  </w:style>
  <w:style w:type="character" w:customStyle="1" w:styleId="WW8Num19z1">
    <w:name w:val="WW8Num19z1"/>
    <w:rsid w:val="00792C62"/>
    <w:rPr>
      <w:rFonts w:ascii="Courier New" w:hAnsi="Courier New" w:cs="Courier New"/>
    </w:rPr>
  </w:style>
  <w:style w:type="character" w:customStyle="1" w:styleId="WW8Num19z2">
    <w:name w:val="WW8Num19z2"/>
    <w:rsid w:val="00792C62"/>
    <w:rPr>
      <w:rFonts w:ascii="Wingdings" w:hAnsi="Wingdings"/>
    </w:rPr>
  </w:style>
  <w:style w:type="character" w:customStyle="1" w:styleId="WW8Num20z0">
    <w:name w:val="WW8Num20z0"/>
    <w:rsid w:val="00792C62"/>
    <w:rPr>
      <w:rFonts w:ascii="Wingdings" w:hAnsi="Wingdings"/>
    </w:rPr>
  </w:style>
  <w:style w:type="character" w:customStyle="1" w:styleId="WW8Num20z1">
    <w:name w:val="WW8Num20z1"/>
    <w:rsid w:val="00792C62"/>
    <w:rPr>
      <w:rFonts w:ascii="Courier New" w:hAnsi="Courier New"/>
    </w:rPr>
  </w:style>
  <w:style w:type="character" w:customStyle="1" w:styleId="WW8Num20z3">
    <w:name w:val="WW8Num20z3"/>
    <w:rsid w:val="00792C62"/>
    <w:rPr>
      <w:rFonts w:ascii="Symbol" w:hAnsi="Symbol"/>
    </w:rPr>
  </w:style>
  <w:style w:type="character" w:customStyle="1" w:styleId="WW8Num21z0">
    <w:name w:val="WW8Num21z0"/>
    <w:rsid w:val="00792C62"/>
    <w:rPr>
      <w:rFonts w:ascii="Wingdings" w:hAnsi="Wingdings"/>
    </w:rPr>
  </w:style>
  <w:style w:type="character" w:customStyle="1" w:styleId="WW8Num21z1">
    <w:name w:val="WW8Num21z1"/>
    <w:rsid w:val="00792C62"/>
    <w:rPr>
      <w:rFonts w:ascii="Courier New" w:hAnsi="Courier New" w:cs="Courier New"/>
    </w:rPr>
  </w:style>
  <w:style w:type="character" w:customStyle="1" w:styleId="WW8Num21z3">
    <w:name w:val="WW8Num21z3"/>
    <w:rsid w:val="00792C62"/>
    <w:rPr>
      <w:rFonts w:ascii="Symbol" w:hAnsi="Symbol"/>
    </w:rPr>
  </w:style>
  <w:style w:type="character" w:customStyle="1" w:styleId="WW8Num22z0">
    <w:name w:val="WW8Num22z0"/>
    <w:rsid w:val="00792C62"/>
    <w:rPr>
      <w:rFonts w:ascii="Wingdings" w:hAnsi="Wingdings"/>
    </w:rPr>
  </w:style>
  <w:style w:type="character" w:customStyle="1" w:styleId="WW8Num22z1">
    <w:name w:val="WW8Num22z1"/>
    <w:rsid w:val="00792C62"/>
    <w:rPr>
      <w:rFonts w:ascii="Courier New" w:hAnsi="Courier New" w:cs="Courier New"/>
    </w:rPr>
  </w:style>
  <w:style w:type="character" w:customStyle="1" w:styleId="WW8Num22z3">
    <w:name w:val="WW8Num22z3"/>
    <w:rsid w:val="00792C62"/>
    <w:rPr>
      <w:rFonts w:ascii="Symbol" w:hAnsi="Symbol"/>
    </w:rPr>
  </w:style>
  <w:style w:type="character" w:customStyle="1" w:styleId="WW8Num23z0">
    <w:name w:val="WW8Num23z0"/>
    <w:rsid w:val="00792C62"/>
    <w:rPr>
      <w:rFonts w:ascii="Wingdings" w:hAnsi="Wingdings"/>
    </w:rPr>
  </w:style>
  <w:style w:type="character" w:customStyle="1" w:styleId="WW8Num23z1">
    <w:name w:val="WW8Num23z1"/>
    <w:rsid w:val="00792C62"/>
    <w:rPr>
      <w:rFonts w:ascii="Courier New" w:hAnsi="Courier New" w:cs="Courier New"/>
    </w:rPr>
  </w:style>
  <w:style w:type="character" w:customStyle="1" w:styleId="WW8Num23z3">
    <w:name w:val="WW8Num23z3"/>
    <w:rsid w:val="00792C62"/>
    <w:rPr>
      <w:rFonts w:ascii="Symbol" w:hAnsi="Symbol"/>
    </w:rPr>
  </w:style>
  <w:style w:type="character" w:customStyle="1" w:styleId="WW8Num24z0">
    <w:name w:val="WW8Num24z0"/>
    <w:rsid w:val="00792C62"/>
    <w:rPr>
      <w:rFonts w:ascii="Wingdings" w:hAnsi="Wingdings"/>
    </w:rPr>
  </w:style>
  <w:style w:type="character" w:customStyle="1" w:styleId="WW8Num24z1">
    <w:name w:val="WW8Num24z1"/>
    <w:rsid w:val="00792C62"/>
    <w:rPr>
      <w:rFonts w:ascii="Courier New" w:hAnsi="Courier New" w:cs="Courier New"/>
    </w:rPr>
  </w:style>
  <w:style w:type="character" w:customStyle="1" w:styleId="WW8Num24z3">
    <w:name w:val="WW8Num24z3"/>
    <w:rsid w:val="00792C62"/>
    <w:rPr>
      <w:rFonts w:ascii="Symbol" w:hAnsi="Symbol"/>
    </w:rPr>
  </w:style>
  <w:style w:type="character" w:customStyle="1" w:styleId="WW8Num25z0">
    <w:name w:val="WW8Num25z0"/>
    <w:rsid w:val="00792C62"/>
    <w:rPr>
      <w:rFonts w:ascii="Wingdings" w:hAnsi="Wingdings"/>
    </w:rPr>
  </w:style>
  <w:style w:type="character" w:customStyle="1" w:styleId="WW8Num25z1">
    <w:name w:val="WW8Num25z1"/>
    <w:rsid w:val="00792C62"/>
    <w:rPr>
      <w:rFonts w:ascii="Courier New" w:hAnsi="Courier New" w:cs="Courier New"/>
    </w:rPr>
  </w:style>
  <w:style w:type="character" w:customStyle="1" w:styleId="WW8Num25z3">
    <w:name w:val="WW8Num25z3"/>
    <w:rsid w:val="00792C62"/>
    <w:rPr>
      <w:rFonts w:ascii="Symbol" w:hAnsi="Symbol"/>
    </w:rPr>
  </w:style>
  <w:style w:type="character" w:customStyle="1" w:styleId="WW8Num26z0">
    <w:name w:val="WW8Num26z0"/>
    <w:rsid w:val="00792C62"/>
    <w:rPr>
      <w:rFonts w:ascii="Wingdings" w:hAnsi="Wingdings"/>
    </w:rPr>
  </w:style>
  <w:style w:type="character" w:customStyle="1" w:styleId="WW8Num26z1">
    <w:name w:val="WW8Num26z1"/>
    <w:rsid w:val="00792C62"/>
    <w:rPr>
      <w:rFonts w:ascii="Symbol" w:hAnsi="Symbol"/>
    </w:rPr>
  </w:style>
  <w:style w:type="character" w:customStyle="1" w:styleId="WW8Num26z4">
    <w:name w:val="WW8Num26z4"/>
    <w:rsid w:val="00792C62"/>
    <w:rPr>
      <w:rFonts w:ascii="Courier New" w:hAnsi="Courier New"/>
    </w:rPr>
  </w:style>
  <w:style w:type="character" w:customStyle="1" w:styleId="WW8Num27z0">
    <w:name w:val="WW8Num27z0"/>
    <w:rsid w:val="00792C62"/>
    <w:rPr>
      <w:rFonts w:ascii="Wingdings" w:hAnsi="Wingdings"/>
    </w:rPr>
  </w:style>
  <w:style w:type="character" w:customStyle="1" w:styleId="WW8Num27z1">
    <w:name w:val="WW8Num27z1"/>
    <w:rsid w:val="00792C62"/>
    <w:rPr>
      <w:rFonts w:ascii="Courier New" w:hAnsi="Courier New" w:cs="Courier New"/>
    </w:rPr>
  </w:style>
  <w:style w:type="character" w:customStyle="1" w:styleId="WW8Num27z3">
    <w:name w:val="WW8Num27z3"/>
    <w:rsid w:val="00792C62"/>
    <w:rPr>
      <w:rFonts w:ascii="Symbol" w:hAnsi="Symbol"/>
    </w:rPr>
  </w:style>
  <w:style w:type="character" w:customStyle="1" w:styleId="WW8Num28z0">
    <w:name w:val="WW8Num28z0"/>
    <w:rsid w:val="00792C62"/>
    <w:rPr>
      <w:rFonts w:ascii="Wingdings" w:hAnsi="Wingdings"/>
    </w:rPr>
  </w:style>
  <w:style w:type="character" w:customStyle="1" w:styleId="WW8Num28z1">
    <w:name w:val="WW8Num28z1"/>
    <w:rsid w:val="00792C62"/>
    <w:rPr>
      <w:rFonts w:ascii="Courier New" w:hAnsi="Courier New" w:cs="Courier New"/>
    </w:rPr>
  </w:style>
  <w:style w:type="character" w:customStyle="1" w:styleId="WW8Num28z3">
    <w:name w:val="WW8Num28z3"/>
    <w:rsid w:val="00792C62"/>
    <w:rPr>
      <w:rFonts w:ascii="Symbol" w:hAnsi="Symbol"/>
    </w:rPr>
  </w:style>
  <w:style w:type="character" w:customStyle="1" w:styleId="WW8Num29z0">
    <w:name w:val="WW8Num29z0"/>
    <w:rsid w:val="00792C62"/>
    <w:rPr>
      <w:rFonts w:ascii="Wingdings" w:hAnsi="Wingdings"/>
    </w:rPr>
  </w:style>
  <w:style w:type="character" w:customStyle="1" w:styleId="WW8Num29z1">
    <w:name w:val="WW8Num29z1"/>
    <w:rsid w:val="00792C62"/>
    <w:rPr>
      <w:rFonts w:ascii="Wingdings" w:eastAsia="Times New Roman" w:hAnsi="Wingdings" w:cs="Times New Roman"/>
    </w:rPr>
  </w:style>
  <w:style w:type="character" w:customStyle="1" w:styleId="WW8Num29z3">
    <w:name w:val="WW8Num29z3"/>
    <w:rsid w:val="00792C62"/>
    <w:rPr>
      <w:rFonts w:ascii="Symbol" w:hAnsi="Symbol"/>
    </w:rPr>
  </w:style>
  <w:style w:type="character" w:customStyle="1" w:styleId="WW8Num29z4">
    <w:name w:val="WW8Num29z4"/>
    <w:rsid w:val="00792C62"/>
    <w:rPr>
      <w:rFonts w:ascii="Courier New" w:hAnsi="Courier New"/>
    </w:rPr>
  </w:style>
  <w:style w:type="character" w:customStyle="1" w:styleId="WW8Num30z0">
    <w:name w:val="WW8Num30z0"/>
    <w:rsid w:val="00792C62"/>
    <w:rPr>
      <w:rFonts w:ascii="Wingdings" w:hAnsi="Wingdings"/>
    </w:rPr>
  </w:style>
  <w:style w:type="character" w:customStyle="1" w:styleId="WW8Num30z1">
    <w:name w:val="WW8Num30z1"/>
    <w:rsid w:val="00792C62"/>
    <w:rPr>
      <w:rFonts w:ascii="Courier New" w:hAnsi="Courier New" w:cs="Courier New"/>
    </w:rPr>
  </w:style>
  <w:style w:type="character" w:customStyle="1" w:styleId="WW8Num30z3">
    <w:name w:val="WW8Num30z3"/>
    <w:rsid w:val="00792C62"/>
    <w:rPr>
      <w:rFonts w:ascii="Symbol" w:hAnsi="Symbol"/>
    </w:rPr>
  </w:style>
  <w:style w:type="character" w:customStyle="1" w:styleId="WW8Num31z0">
    <w:name w:val="WW8Num31z0"/>
    <w:rsid w:val="00792C62"/>
    <w:rPr>
      <w:rFonts w:ascii="Wingdings" w:hAnsi="Wingdings"/>
    </w:rPr>
  </w:style>
  <w:style w:type="character" w:customStyle="1" w:styleId="WW8Num31z1">
    <w:name w:val="WW8Num31z1"/>
    <w:rsid w:val="00792C62"/>
    <w:rPr>
      <w:rFonts w:ascii="Courier New" w:hAnsi="Courier New" w:cs="Courier New"/>
    </w:rPr>
  </w:style>
  <w:style w:type="character" w:customStyle="1" w:styleId="WW8Num31z3">
    <w:name w:val="WW8Num31z3"/>
    <w:rsid w:val="00792C62"/>
    <w:rPr>
      <w:rFonts w:ascii="Symbol" w:hAnsi="Symbol"/>
    </w:rPr>
  </w:style>
  <w:style w:type="character" w:customStyle="1" w:styleId="WW8Num32z0">
    <w:name w:val="WW8Num32z0"/>
    <w:rsid w:val="00792C62"/>
    <w:rPr>
      <w:rFonts w:ascii="Wingdings" w:hAnsi="Wingdings"/>
    </w:rPr>
  </w:style>
  <w:style w:type="character" w:customStyle="1" w:styleId="WW8Num32z1">
    <w:name w:val="WW8Num32z1"/>
    <w:rsid w:val="00792C62"/>
    <w:rPr>
      <w:rFonts w:ascii="Courier New" w:hAnsi="Courier New" w:cs="Courier New"/>
    </w:rPr>
  </w:style>
  <w:style w:type="character" w:customStyle="1" w:styleId="WW8Num32z3">
    <w:name w:val="WW8Num32z3"/>
    <w:rsid w:val="00792C62"/>
    <w:rPr>
      <w:rFonts w:ascii="Symbol" w:hAnsi="Symbol"/>
    </w:rPr>
  </w:style>
  <w:style w:type="character" w:customStyle="1" w:styleId="WW8Num33z0">
    <w:name w:val="WW8Num33z0"/>
    <w:rsid w:val="00792C62"/>
    <w:rPr>
      <w:rFonts w:ascii="Wingdings" w:hAnsi="Wingdings"/>
    </w:rPr>
  </w:style>
  <w:style w:type="character" w:customStyle="1" w:styleId="WW8Num33z1">
    <w:name w:val="WW8Num33z1"/>
    <w:rsid w:val="00792C62"/>
    <w:rPr>
      <w:rFonts w:ascii="Courier New" w:hAnsi="Courier New"/>
    </w:rPr>
  </w:style>
  <w:style w:type="character" w:customStyle="1" w:styleId="WW8Num33z3">
    <w:name w:val="WW8Num33z3"/>
    <w:rsid w:val="00792C62"/>
    <w:rPr>
      <w:rFonts w:ascii="Symbol" w:hAnsi="Symbol"/>
    </w:rPr>
  </w:style>
  <w:style w:type="character" w:customStyle="1" w:styleId="WW8Num34z0">
    <w:name w:val="WW8Num34z0"/>
    <w:rsid w:val="00792C62"/>
    <w:rPr>
      <w:rFonts w:ascii="Wingdings" w:hAnsi="Wingdings"/>
    </w:rPr>
  </w:style>
  <w:style w:type="character" w:customStyle="1" w:styleId="WW8Num34z1">
    <w:name w:val="WW8Num34z1"/>
    <w:rsid w:val="00792C62"/>
    <w:rPr>
      <w:rFonts w:ascii="Courier New" w:hAnsi="Courier New" w:cs="Courier New"/>
    </w:rPr>
  </w:style>
  <w:style w:type="character" w:customStyle="1" w:styleId="WW8Num34z3">
    <w:name w:val="WW8Num34z3"/>
    <w:rsid w:val="00792C62"/>
    <w:rPr>
      <w:rFonts w:ascii="Symbol" w:hAnsi="Symbol"/>
    </w:rPr>
  </w:style>
  <w:style w:type="character" w:customStyle="1" w:styleId="WW8Num36z0">
    <w:name w:val="WW8Num36z0"/>
    <w:rsid w:val="00792C62"/>
    <w:rPr>
      <w:rFonts w:ascii="Wingdings" w:hAnsi="Wingdings"/>
    </w:rPr>
  </w:style>
  <w:style w:type="character" w:customStyle="1" w:styleId="WW8Num36z1">
    <w:name w:val="WW8Num36z1"/>
    <w:rsid w:val="00792C62"/>
    <w:rPr>
      <w:rFonts w:ascii="Courier New" w:hAnsi="Courier New" w:cs="Courier New"/>
    </w:rPr>
  </w:style>
  <w:style w:type="character" w:customStyle="1" w:styleId="WW8Num36z3">
    <w:name w:val="WW8Num36z3"/>
    <w:rsid w:val="00792C62"/>
    <w:rPr>
      <w:rFonts w:ascii="Symbol" w:hAnsi="Symbol"/>
    </w:rPr>
  </w:style>
  <w:style w:type="character" w:customStyle="1" w:styleId="WW-DefaultParagraphFont">
    <w:name w:val="WW-Default Paragraph Font"/>
    <w:rsid w:val="00792C62"/>
  </w:style>
  <w:style w:type="character" w:styleId="PageNumber">
    <w:name w:val="page number"/>
    <w:basedOn w:val="WW-DefaultParagraphFont"/>
    <w:semiHidden/>
    <w:rsid w:val="00792C62"/>
  </w:style>
  <w:style w:type="character" w:styleId="Hyperlink">
    <w:name w:val="Hyperlink"/>
    <w:semiHidden/>
    <w:rsid w:val="00792C62"/>
    <w:rPr>
      <w:color w:val="0000FF"/>
      <w:u w:val="single"/>
    </w:rPr>
  </w:style>
  <w:style w:type="character" w:customStyle="1" w:styleId="CharChar2">
    <w:name w:val="Char Char2"/>
    <w:rsid w:val="00792C62"/>
    <w:rPr>
      <w:lang w:eastAsia="he-IL" w:bidi="he-IL"/>
    </w:rPr>
  </w:style>
  <w:style w:type="character" w:customStyle="1" w:styleId="CharChar4">
    <w:name w:val="Char Char4"/>
    <w:rsid w:val="00792C62"/>
    <w:rPr>
      <w:b/>
      <w:lang w:eastAsia="he-IL" w:bidi="he-IL"/>
    </w:rPr>
  </w:style>
  <w:style w:type="character" w:customStyle="1" w:styleId="CharChar1">
    <w:name w:val="Char Char1"/>
    <w:rsid w:val="00792C62"/>
    <w:rPr>
      <w:sz w:val="24"/>
      <w:szCs w:val="24"/>
    </w:rPr>
  </w:style>
  <w:style w:type="character" w:customStyle="1" w:styleId="CharChar3">
    <w:name w:val="Char Char3"/>
    <w:rsid w:val="00792C62"/>
    <w:rPr>
      <w:sz w:val="24"/>
      <w:szCs w:val="24"/>
    </w:rPr>
  </w:style>
  <w:style w:type="character" w:customStyle="1" w:styleId="CharChar">
    <w:name w:val="Char Char"/>
    <w:rsid w:val="00792C62"/>
    <w:rPr>
      <w:sz w:val="16"/>
      <w:szCs w:val="16"/>
    </w:rPr>
  </w:style>
  <w:style w:type="character" w:customStyle="1" w:styleId="Heading4Char">
    <w:name w:val="Heading 4 Char"/>
    <w:rsid w:val="00792C62"/>
    <w:rPr>
      <w:rFonts w:ascii="Calibri" w:eastAsia="Times New Roman" w:hAnsi="Calibri" w:cs="Times New Roman"/>
      <w:b/>
      <w:bCs/>
      <w:sz w:val="28"/>
      <w:szCs w:val="28"/>
    </w:rPr>
  </w:style>
  <w:style w:type="character" w:styleId="Strong">
    <w:name w:val="Strong"/>
    <w:qFormat/>
    <w:rsid w:val="00792C62"/>
    <w:rPr>
      <w:b/>
      <w:bCs/>
    </w:rPr>
  </w:style>
  <w:style w:type="paragraph" w:customStyle="1" w:styleId="Heading">
    <w:name w:val="Heading"/>
    <w:basedOn w:val="Normal"/>
    <w:next w:val="BodyText"/>
    <w:rsid w:val="00792C62"/>
    <w:pPr>
      <w:keepNext/>
      <w:spacing w:before="240" w:after="120"/>
    </w:pPr>
    <w:rPr>
      <w:rFonts w:ascii="Arial" w:eastAsia="MS Mincho" w:hAnsi="Arial" w:cs="Tahoma"/>
      <w:sz w:val="28"/>
      <w:szCs w:val="28"/>
    </w:rPr>
  </w:style>
  <w:style w:type="paragraph" w:styleId="BodyText">
    <w:name w:val="Body Text"/>
    <w:basedOn w:val="Normal"/>
    <w:semiHidden/>
    <w:rsid w:val="00792C62"/>
    <w:pPr>
      <w:spacing w:line="360" w:lineRule="auto"/>
      <w:jc w:val="both"/>
    </w:pPr>
    <w:rPr>
      <w:sz w:val="28"/>
    </w:rPr>
  </w:style>
  <w:style w:type="paragraph" w:styleId="List">
    <w:name w:val="List"/>
    <w:basedOn w:val="BodyText"/>
    <w:semiHidden/>
    <w:rsid w:val="00792C62"/>
    <w:rPr>
      <w:rFonts w:cs="Tahoma"/>
    </w:rPr>
  </w:style>
  <w:style w:type="paragraph" w:styleId="Caption">
    <w:name w:val="caption"/>
    <w:basedOn w:val="Normal"/>
    <w:qFormat/>
    <w:rsid w:val="00792C62"/>
    <w:pPr>
      <w:suppressLineNumbers/>
      <w:spacing w:before="120" w:after="120"/>
    </w:pPr>
    <w:rPr>
      <w:rFonts w:cs="Tahoma"/>
      <w:i/>
      <w:iCs/>
    </w:rPr>
  </w:style>
  <w:style w:type="paragraph" w:customStyle="1" w:styleId="Index">
    <w:name w:val="Index"/>
    <w:basedOn w:val="Normal"/>
    <w:rsid w:val="00792C62"/>
    <w:pPr>
      <w:suppressLineNumbers/>
    </w:pPr>
    <w:rPr>
      <w:rFonts w:cs="Tahoma"/>
    </w:rPr>
  </w:style>
  <w:style w:type="paragraph" w:styleId="Title">
    <w:name w:val="Title"/>
    <w:basedOn w:val="Normal"/>
    <w:next w:val="Subtitle"/>
    <w:link w:val="TitleChar"/>
    <w:qFormat/>
    <w:rsid w:val="00792C62"/>
    <w:pPr>
      <w:spacing w:line="360" w:lineRule="auto"/>
      <w:jc w:val="center"/>
    </w:pPr>
    <w:rPr>
      <w:sz w:val="28"/>
    </w:rPr>
  </w:style>
  <w:style w:type="paragraph" w:styleId="Subtitle">
    <w:name w:val="Subtitle"/>
    <w:basedOn w:val="Normal"/>
    <w:next w:val="BodyText"/>
    <w:qFormat/>
    <w:rsid w:val="00792C62"/>
    <w:pPr>
      <w:spacing w:line="360" w:lineRule="auto"/>
      <w:jc w:val="both"/>
    </w:pPr>
    <w:rPr>
      <w:b/>
      <w:bCs/>
      <w:caps/>
      <w:sz w:val="28"/>
    </w:rPr>
  </w:style>
  <w:style w:type="paragraph" w:styleId="BodyText2">
    <w:name w:val="Body Text 2"/>
    <w:basedOn w:val="Normal"/>
    <w:rsid w:val="00792C62"/>
    <w:pPr>
      <w:spacing w:line="480" w:lineRule="auto"/>
      <w:jc w:val="both"/>
    </w:pPr>
    <w:rPr>
      <w:sz w:val="26"/>
    </w:rPr>
  </w:style>
  <w:style w:type="paragraph" w:styleId="Header">
    <w:name w:val="header"/>
    <w:basedOn w:val="Normal"/>
    <w:semiHidden/>
    <w:rsid w:val="00792C62"/>
    <w:pPr>
      <w:tabs>
        <w:tab w:val="center" w:pos="4320"/>
        <w:tab w:val="right" w:pos="8640"/>
      </w:tabs>
    </w:pPr>
  </w:style>
  <w:style w:type="paragraph" w:styleId="Footer">
    <w:name w:val="footer"/>
    <w:basedOn w:val="Normal"/>
    <w:semiHidden/>
    <w:rsid w:val="00792C62"/>
    <w:pPr>
      <w:tabs>
        <w:tab w:val="center" w:pos="4320"/>
        <w:tab w:val="right" w:pos="8640"/>
      </w:tabs>
    </w:pPr>
  </w:style>
  <w:style w:type="paragraph" w:styleId="DocumentMap">
    <w:name w:val="Document Map"/>
    <w:basedOn w:val="Normal"/>
    <w:rsid w:val="00792C62"/>
    <w:pPr>
      <w:shd w:val="clear" w:color="auto" w:fill="000080"/>
    </w:pPr>
    <w:rPr>
      <w:rFonts w:ascii="Tahoma" w:hAnsi="Tahoma" w:cs="Tahoma"/>
      <w:sz w:val="20"/>
      <w:szCs w:val="20"/>
    </w:rPr>
  </w:style>
  <w:style w:type="paragraph" w:styleId="NormalWeb">
    <w:name w:val="Normal (Web)"/>
    <w:basedOn w:val="Normal"/>
    <w:uiPriority w:val="99"/>
    <w:rsid w:val="00792C62"/>
    <w:pPr>
      <w:spacing w:before="100" w:after="100"/>
    </w:pPr>
    <w:rPr>
      <w:szCs w:val="20"/>
    </w:rPr>
  </w:style>
  <w:style w:type="paragraph" w:customStyle="1" w:styleId="Tit">
    <w:name w:val="Tit"/>
    <w:basedOn w:val="Normal"/>
    <w:rsid w:val="00792C62"/>
    <w:pPr>
      <w:pBdr>
        <w:bottom w:val="single" w:sz="4" w:space="2" w:color="000000"/>
      </w:pBdr>
      <w:shd w:val="clear" w:color="auto" w:fill="F2F2F2"/>
      <w:spacing w:after="120"/>
      <w:ind w:left="851" w:hanging="851"/>
    </w:pPr>
    <w:rPr>
      <w:b/>
      <w:szCs w:val="20"/>
      <w:lang w:eastAsia="he-IL" w:bidi="he-IL"/>
    </w:rPr>
  </w:style>
  <w:style w:type="paragraph" w:customStyle="1" w:styleId="Datatesto">
    <w:name w:val="Data_testo"/>
    <w:basedOn w:val="Normal"/>
    <w:rsid w:val="00792C62"/>
    <w:pPr>
      <w:tabs>
        <w:tab w:val="left" w:pos="993"/>
      </w:tabs>
      <w:spacing w:after="120"/>
      <w:ind w:left="993" w:hanging="993"/>
    </w:pPr>
    <w:rPr>
      <w:sz w:val="22"/>
      <w:szCs w:val="20"/>
      <w:lang w:eastAsia="he-IL" w:bidi="he-IL"/>
    </w:rPr>
  </w:style>
  <w:style w:type="paragraph" w:customStyle="1" w:styleId="Nome">
    <w:name w:val="Nome"/>
    <w:basedOn w:val="Normal"/>
    <w:rsid w:val="00792C62"/>
    <w:pPr>
      <w:ind w:left="426" w:hanging="426"/>
    </w:pPr>
    <w:rPr>
      <w:b/>
      <w:sz w:val="28"/>
      <w:szCs w:val="20"/>
      <w:lang w:eastAsia="he-IL" w:bidi="he-IL"/>
    </w:rPr>
  </w:style>
  <w:style w:type="paragraph" w:styleId="CommentText">
    <w:name w:val="annotation text"/>
    <w:basedOn w:val="Normal"/>
    <w:rsid w:val="00792C62"/>
    <w:rPr>
      <w:sz w:val="20"/>
      <w:szCs w:val="20"/>
      <w:lang w:eastAsia="he-IL" w:bidi="he-IL"/>
    </w:rPr>
  </w:style>
  <w:style w:type="paragraph" w:styleId="BodyTextIndent">
    <w:name w:val="Body Text Indent"/>
    <w:basedOn w:val="Normal"/>
    <w:semiHidden/>
    <w:rsid w:val="00792C62"/>
    <w:pPr>
      <w:spacing w:after="120"/>
      <w:ind w:left="360"/>
    </w:pPr>
  </w:style>
  <w:style w:type="paragraph" w:styleId="BodyText3">
    <w:name w:val="Body Text 3"/>
    <w:basedOn w:val="Normal"/>
    <w:rsid w:val="00792C62"/>
    <w:pPr>
      <w:spacing w:after="120"/>
    </w:pPr>
    <w:rPr>
      <w:sz w:val="16"/>
      <w:szCs w:val="16"/>
    </w:rPr>
  </w:style>
  <w:style w:type="paragraph" w:customStyle="1" w:styleId="Framecontents">
    <w:name w:val="Frame contents"/>
    <w:basedOn w:val="BodyText"/>
    <w:rsid w:val="00792C62"/>
  </w:style>
  <w:style w:type="character" w:customStyle="1" w:styleId="Heading5Char">
    <w:name w:val="Heading 5 Char"/>
    <w:link w:val="Heading5"/>
    <w:uiPriority w:val="9"/>
    <w:rsid w:val="00136AEB"/>
    <w:rPr>
      <w:rFonts w:ascii="Calibri" w:eastAsia="Times New Roman" w:hAnsi="Calibri" w:cs="Times New Roman"/>
      <w:b/>
      <w:bCs/>
      <w:i/>
      <w:iCs/>
      <w:sz w:val="26"/>
      <w:szCs w:val="26"/>
      <w:lang w:eastAsia="ar-SA"/>
    </w:rPr>
  </w:style>
  <w:style w:type="paragraph" w:customStyle="1" w:styleId="Char">
    <w:name w:val="Char"/>
    <w:basedOn w:val="Normal"/>
    <w:rsid w:val="00014FEA"/>
    <w:pPr>
      <w:suppressAutoHyphens w:val="0"/>
      <w:spacing w:before="60" w:after="160" w:line="240" w:lineRule="exact"/>
    </w:pPr>
    <w:rPr>
      <w:rFonts w:ascii="Verdana" w:hAnsi="Verdana" w:cs="Arial"/>
      <w:color w:val="FF00FF"/>
      <w:sz w:val="20"/>
      <w:lang w:eastAsia="en-US"/>
    </w:rPr>
  </w:style>
  <w:style w:type="paragraph" w:styleId="ListParagraph">
    <w:name w:val="List Paragraph"/>
    <w:basedOn w:val="Normal"/>
    <w:uiPriority w:val="34"/>
    <w:qFormat/>
    <w:rsid w:val="001139F8"/>
    <w:pPr>
      <w:ind w:left="720"/>
    </w:pPr>
  </w:style>
  <w:style w:type="paragraph" w:customStyle="1" w:styleId="testi">
    <w:name w:val="testi"/>
    <w:basedOn w:val="Normal"/>
    <w:rsid w:val="008A15AA"/>
    <w:pPr>
      <w:suppressAutoHyphens w:val="0"/>
      <w:spacing w:before="100" w:beforeAutospacing="1" w:after="100" w:afterAutospacing="1" w:line="280" w:lineRule="atLeast"/>
    </w:pPr>
    <w:rPr>
      <w:rFonts w:ascii="Tahoma" w:hAnsi="Tahoma" w:cs="Tahoma"/>
      <w:color w:val="787878"/>
      <w:sz w:val="17"/>
      <w:szCs w:val="17"/>
      <w:lang w:eastAsia="en-US"/>
    </w:rPr>
  </w:style>
  <w:style w:type="paragraph" w:styleId="z-TopofForm">
    <w:name w:val="HTML Top of Form"/>
    <w:basedOn w:val="Normal"/>
    <w:next w:val="Normal"/>
    <w:link w:val="z-TopofFormChar"/>
    <w:hidden/>
    <w:uiPriority w:val="99"/>
    <w:unhideWhenUsed/>
    <w:rsid w:val="009E1BA6"/>
    <w:pPr>
      <w:pBdr>
        <w:bottom w:val="single" w:sz="6" w:space="1" w:color="auto"/>
      </w:pBdr>
      <w:suppressAutoHyphens w:val="0"/>
      <w:jc w:val="center"/>
    </w:pPr>
    <w:rPr>
      <w:rFonts w:ascii="Arial" w:hAnsi="Arial" w:cs="Arial"/>
      <w:vanish/>
      <w:sz w:val="16"/>
      <w:szCs w:val="16"/>
      <w:lang w:eastAsia="en-US"/>
    </w:rPr>
  </w:style>
  <w:style w:type="character" w:customStyle="1" w:styleId="z-TopofFormChar">
    <w:name w:val="z-Top of Form Char"/>
    <w:link w:val="z-TopofForm"/>
    <w:uiPriority w:val="99"/>
    <w:rsid w:val="009E1BA6"/>
    <w:rPr>
      <w:rFonts w:ascii="Arial" w:hAnsi="Arial" w:cs="Arial"/>
      <w:vanish/>
      <w:sz w:val="16"/>
      <w:szCs w:val="16"/>
    </w:rPr>
  </w:style>
  <w:style w:type="character" w:customStyle="1" w:styleId="apple-converted-space">
    <w:name w:val="apple-converted-space"/>
    <w:rsid w:val="009E1BA6"/>
  </w:style>
  <w:style w:type="paragraph" w:styleId="z-BottomofForm">
    <w:name w:val="HTML Bottom of Form"/>
    <w:basedOn w:val="Normal"/>
    <w:next w:val="Normal"/>
    <w:link w:val="z-BottomofFormChar"/>
    <w:hidden/>
    <w:uiPriority w:val="99"/>
    <w:unhideWhenUsed/>
    <w:rsid w:val="009E1BA6"/>
    <w:pPr>
      <w:pBdr>
        <w:top w:val="single" w:sz="6" w:space="1" w:color="auto"/>
      </w:pBdr>
      <w:suppressAutoHyphens w:val="0"/>
      <w:jc w:val="center"/>
    </w:pPr>
    <w:rPr>
      <w:rFonts w:ascii="Arial" w:hAnsi="Arial" w:cs="Arial"/>
      <w:vanish/>
      <w:sz w:val="16"/>
      <w:szCs w:val="16"/>
      <w:lang w:eastAsia="en-US"/>
    </w:rPr>
  </w:style>
  <w:style w:type="character" w:customStyle="1" w:styleId="z-BottomofFormChar">
    <w:name w:val="z-Bottom of Form Char"/>
    <w:link w:val="z-BottomofForm"/>
    <w:uiPriority w:val="99"/>
    <w:rsid w:val="009E1BA6"/>
    <w:rPr>
      <w:rFonts w:ascii="Arial" w:hAnsi="Arial" w:cs="Arial"/>
      <w:vanish/>
      <w:sz w:val="16"/>
      <w:szCs w:val="16"/>
    </w:rPr>
  </w:style>
  <w:style w:type="paragraph" w:styleId="BalloonText">
    <w:name w:val="Balloon Text"/>
    <w:basedOn w:val="Normal"/>
    <w:link w:val="BalloonTextChar"/>
    <w:rsid w:val="00345A23"/>
    <w:rPr>
      <w:rFonts w:ascii="Tahoma" w:hAnsi="Tahoma" w:cs="Tahoma"/>
      <w:sz w:val="16"/>
      <w:szCs w:val="16"/>
    </w:rPr>
  </w:style>
  <w:style w:type="character" w:customStyle="1" w:styleId="BalloonTextChar">
    <w:name w:val="Balloon Text Char"/>
    <w:link w:val="BalloonText"/>
    <w:rsid w:val="00345A23"/>
    <w:rPr>
      <w:rFonts w:ascii="Tahoma" w:hAnsi="Tahoma" w:cs="Tahoma"/>
      <w:sz w:val="16"/>
      <w:szCs w:val="16"/>
      <w:lang w:eastAsia="ar-SA"/>
    </w:rPr>
  </w:style>
  <w:style w:type="character" w:customStyle="1" w:styleId="Heading8Char">
    <w:name w:val="Heading 8 Char"/>
    <w:link w:val="Heading8"/>
    <w:semiHidden/>
    <w:rsid w:val="00932553"/>
    <w:rPr>
      <w:rFonts w:ascii="Calibri" w:eastAsia="Times New Roman" w:hAnsi="Calibri" w:cs="Times New Roman"/>
      <w:i/>
      <w:iCs/>
      <w:sz w:val="24"/>
      <w:szCs w:val="24"/>
      <w:lang w:eastAsia="ar-SA"/>
    </w:rPr>
  </w:style>
  <w:style w:type="character" w:customStyle="1" w:styleId="Heading3Char">
    <w:name w:val="Heading 3 Char"/>
    <w:link w:val="Heading3"/>
    <w:rsid w:val="00830DB0"/>
    <w:rPr>
      <w:rFonts w:ascii="Cambria" w:eastAsia="Times New Roman" w:hAnsi="Cambria" w:cs="Times New Roman"/>
      <w:b/>
      <w:bCs/>
      <w:sz w:val="26"/>
      <w:szCs w:val="26"/>
      <w:lang w:eastAsia="ar-SA"/>
    </w:rPr>
  </w:style>
  <w:style w:type="character" w:customStyle="1" w:styleId="TitleChar">
    <w:name w:val="Title Char"/>
    <w:link w:val="Title"/>
    <w:rsid w:val="00952CCB"/>
    <w:rPr>
      <w:sz w:val="28"/>
      <w:szCs w:val="24"/>
      <w:lang w:eastAsia="ar-SA"/>
    </w:rPr>
  </w:style>
  <w:style w:type="paragraph" w:customStyle="1" w:styleId="e-mailaddress">
    <w:name w:val="e-mail address"/>
    <w:basedOn w:val="Normal"/>
    <w:rsid w:val="007F1FE0"/>
    <w:pPr>
      <w:spacing w:after="160" w:line="220" w:lineRule="exact"/>
    </w:pPr>
    <w:rPr>
      <w:rFonts w:ascii="Tahoma" w:hAnsi="Tahoma"/>
      <w:spacing w:val="10"/>
      <w:sz w:val="16"/>
      <w:szCs w:val="20"/>
    </w:rPr>
  </w:style>
</w:styles>
</file>

<file path=word/webSettings.xml><?xml version="1.0" encoding="utf-8"?>
<w:webSettings xmlns:r="http://schemas.openxmlformats.org/officeDocument/2006/relationships" xmlns:w="http://schemas.openxmlformats.org/wordprocessingml/2006/main">
  <w:divs>
    <w:div w:id="9572161">
      <w:bodyDiv w:val="1"/>
      <w:marLeft w:val="0"/>
      <w:marRight w:val="0"/>
      <w:marTop w:val="0"/>
      <w:marBottom w:val="0"/>
      <w:divBdr>
        <w:top w:val="none" w:sz="0" w:space="0" w:color="auto"/>
        <w:left w:val="none" w:sz="0" w:space="0" w:color="auto"/>
        <w:bottom w:val="none" w:sz="0" w:space="0" w:color="auto"/>
        <w:right w:val="none" w:sz="0" w:space="0" w:color="auto"/>
      </w:divBdr>
    </w:div>
    <w:div w:id="755243799">
      <w:bodyDiv w:val="1"/>
      <w:marLeft w:val="0"/>
      <w:marRight w:val="0"/>
      <w:marTop w:val="0"/>
      <w:marBottom w:val="0"/>
      <w:divBdr>
        <w:top w:val="none" w:sz="0" w:space="0" w:color="auto"/>
        <w:left w:val="none" w:sz="0" w:space="0" w:color="auto"/>
        <w:bottom w:val="none" w:sz="0" w:space="0" w:color="auto"/>
        <w:right w:val="none" w:sz="0" w:space="0" w:color="auto"/>
      </w:divBdr>
    </w:div>
    <w:div w:id="840698338">
      <w:bodyDiv w:val="1"/>
      <w:marLeft w:val="0"/>
      <w:marRight w:val="0"/>
      <w:marTop w:val="0"/>
      <w:marBottom w:val="0"/>
      <w:divBdr>
        <w:top w:val="none" w:sz="0" w:space="0" w:color="auto"/>
        <w:left w:val="none" w:sz="0" w:space="0" w:color="auto"/>
        <w:bottom w:val="none" w:sz="0" w:space="0" w:color="auto"/>
        <w:right w:val="none" w:sz="0" w:space="0" w:color="auto"/>
      </w:divBdr>
    </w:div>
    <w:div w:id="1903373097">
      <w:bodyDiv w:val="1"/>
      <w:marLeft w:val="0"/>
      <w:marRight w:val="0"/>
      <w:marTop w:val="0"/>
      <w:marBottom w:val="0"/>
      <w:divBdr>
        <w:top w:val="none" w:sz="0" w:space="0" w:color="auto"/>
        <w:left w:val="none" w:sz="0" w:space="0" w:color="auto"/>
        <w:bottom w:val="none" w:sz="0" w:space="0" w:color="auto"/>
        <w:right w:val="none" w:sz="0" w:space="0" w:color="auto"/>
      </w:divBdr>
    </w:div>
    <w:div w:id="20792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canura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8FBC2-B18F-467E-8A04-579910E8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CURRICULUM-VITAE</vt:lpstr>
    </vt:vector>
  </TitlesOfParts>
  <Company>Al Faraa</Company>
  <LinksUpToDate>false</LinksUpToDate>
  <CharactersWithSpaces>4435</CharactersWithSpaces>
  <SharedDoc>false</SharedDoc>
  <HLinks>
    <vt:vector size="24" baseType="variant">
      <vt:variant>
        <vt:i4>4784172</vt:i4>
      </vt:variant>
      <vt:variant>
        <vt:i4>9</vt:i4>
      </vt:variant>
      <vt:variant>
        <vt:i4>0</vt:i4>
      </vt:variant>
      <vt:variant>
        <vt:i4>5</vt:i4>
      </vt:variant>
      <vt:variant>
        <vt:lpwstr>mailto:sunill.bangrwa@gmail.com</vt:lpwstr>
      </vt:variant>
      <vt:variant>
        <vt:lpwstr/>
      </vt:variant>
      <vt:variant>
        <vt:i4>4390968</vt:i4>
      </vt:variant>
      <vt:variant>
        <vt:i4>6</vt:i4>
      </vt:variant>
      <vt:variant>
        <vt:i4>0</vt:i4>
      </vt:variant>
      <vt:variant>
        <vt:i4>5</vt:i4>
      </vt:variant>
      <vt:variant>
        <vt:lpwstr>mailto:sunill.bangrwa@yahoo.com</vt:lpwstr>
      </vt:variant>
      <vt:variant>
        <vt:lpwstr/>
      </vt:variant>
      <vt:variant>
        <vt:i4>4784172</vt:i4>
      </vt:variant>
      <vt:variant>
        <vt:i4>3</vt:i4>
      </vt:variant>
      <vt:variant>
        <vt:i4>0</vt:i4>
      </vt:variant>
      <vt:variant>
        <vt:i4>5</vt:i4>
      </vt:variant>
      <vt:variant>
        <vt:lpwstr>mailto:sunill.bangrwa@gmail.com</vt:lpwstr>
      </vt:variant>
      <vt:variant>
        <vt:lpwstr/>
      </vt:variant>
      <vt:variant>
        <vt:i4>4390968</vt:i4>
      </vt:variant>
      <vt:variant>
        <vt:i4>0</vt:i4>
      </vt:variant>
      <vt:variant>
        <vt:i4>0</vt:i4>
      </vt:variant>
      <vt:variant>
        <vt:i4>5</vt:i4>
      </vt:variant>
      <vt:variant>
        <vt:lpwstr>mailto:sunill.bangrwa@yahoo.com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CURRICULUM-VITAE</dc:title>
  <dc:creator>Projects</dc:creator>
  <cp:lastModifiedBy>Admin</cp:lastModifiedBy>
  <cp:revision>26</cp:revision>
  <cp:lastPrinted>2023-10-16T09:17:00Z</cp:lastPrinted>
  <dcterms:created xsi:type="dcterms:W3CDTF">2017-03-19T10:10:00Z</dcterms:created>
  <dcterms:modified xsi:type="dcterms:W3CDTF">2023-10-20T05:55:00Z</dcterms:modified>
</cp:coreProperties>
</file>